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8BA810" w14:textId="77777777" w:rsidR="00FC23BA" w:rsidRPr="00DC6057" w:rsidRDefault="00FC23BA" w:rsidP="0064670F">
      <w:pPr>
        <w:tabs>
          <w:tab w:val="left" w:pos="284"/>
          <w:tab w:val="left" w:pos="426"/>
        </w:tabs>
        <w:spacing w:line="276" w:lineRule="auto"/>
        <w:jc w:val="both"/>
        <w:rPr>
          <w:rFonts w:asciiTheme="minorHAnsi" w:hAnsiTheme="minorHAnsi" w:cstheme="minorHAnsi"/>
          <w:b/>
        </w:rPr>
      </w:pPr>
    </w:p>
    <w:p w14:paraId="02BB58BD" w14:textId="77777777" w:rsidR="00DC113F" w:rsidRPr="00DC6057" w:rsidRDefault="00DC113F" w:rsidP="0064670F">
      <w:pPr>
        <w:tabs>
          <w:tab w:val="left" w:pos="284"/>
          <w:tab w:val="left" w:pos="426"/>
        </w:tabs>
        <w:spacing w:line="276" w:lineRule="auto"/>
        <w:jc w:val="both"/>
        <w:rPr>
          <w:rFonts w:asciiTheme="minorHAnsi" w:hAnsiTheme="minorHAnsi" w:cstheme="minorHAnsi"/>
          <w:b/>
        </w:rPr>
      </w:pPr>
    </w:p>
    <w:p w14:paraId="684805DA" w14:textId="77777777" w:rsidR="00DC113F" w:rsidRPr="00DC6057" w:rsidRDefault="00DC113F" w:rsidP="0064670F">
      <w:pPr>
        <w:tabs>
          <w:tab w:val="left" w:pos="284"/>
          <w:tab w:val="left" w:pos="426"/>
        </w:tabs>
        <w:spacing w:line="276" w:lineRule="auto"/>
        <w:jc w:val="both"/>
        <w:rPr>
          <w:rFonts w:asciiTheme="minorHAnsi" w:hAnsiTheme="minorHAnsi" w:cstheme="minorHAnsi"/>
          <w:b/>
        </w:rPr>
      </w:pPr>
    </w:p>
    <w:p w14:paraId="2E156912" w14:textId="77777777" w:rsidR="00DC113F" w:rsidRPr="00DC6057" w:rsidRDefault="00DC113F" w:rsidP="0064670F">
      <w:pPr>
        <w:tabs>
          <w:tab w:val="left" w:pos="284"/>
          <w:tab w:val="left" w:pos="426"/>
        </w:tabs>
        <w:spacing w:line="276" w:lineRule="auto"/>
        <w:jc w:val="both"/>
        <w:rPr>
          <w:rFonts w:asciiTheme="minorHAnsi" w:hAnsiTheme="minorHAnsi" w:cstheme="minorHAnsi"/>
          <w:b/>
        </w:rPr>
      </w:pPr>
    </w:p>
    <w:p w14:paraId="066C9F19" w14:textId="77777777" w:rsidR="00DC113F" w:rsidRPr="00DC6057" w:rsidRDefault="00DC113F" w:rsidP="0064670F">
      <w:pPr>
        <w:tabs>
          <w:tab w:val="left" w:pos="284"/>
          <w:tab w:val="left" w:pos="426"/>
        </w:tabs>
        <w:spacing w:line="276" w:lineRule="auto"/>
        <w:jc w:val="both"/>
        <w:rPr>
          <w:rFonts w:asciiTheme="minorHAnsi" w:hAnsiTheme="minorHAnsi" w:cstheme="minorHAnsi"/>
          <w:b/>
        </w:rPr>
      </w:pPr>
    </w:p>
    <w:p w14:paraId="10204778" w14:textId="77777777" w:rsidR="00DC113F" w:rsidRPr="00DC6057" w:rsidRDefault="00DC113F" w:rsidP="0064670F">
      <w:pPr>
        <w:tabs>
          <w:tab w:val="left" w:pos="284"/>
          <w:tab w:val="left" w:pos="426"/>
        </w:tabs>
        <w:spacing w:line="276" w:lineRule="auto"/>
        <w:jc w:val="both"/>
        <w:rPr>
          <w:rFonts w:asciiTheme="minorHAnsi" w:hAnsiTheme="minorHAnsi" w:cstheme="minorHAnsi"/>
          <w:b/>
        </w:rPr>
      </w:pPr>
    </w:p>
    <w:p w14:paraId="416281B6" w14:textId="77777777" w:rsidR="00FC23BA" w:rsidRPr="009517D8" w:rsidRDefault="00FC23BA" w:rsidP="0064670F">
      <w:pPr>
        <w:tabs>
          <w:tab w:val="left" w:pos="284"/>
          <w:tab w:val="left" w:pos="426"/>
        </w:tabs>
        <w:spacing w:line="276" w:lineRule="auto"/>
        <w:jc w:val="center"/>
        <w:rPr>
          <w:rFonts w:asciiTheme="minorHAnsi" w:hAnsiTheme="minorHAnsi" w:cstheme="minorHAnsi"/>
          <w:b/>
          <w:sz w:val="56"/>
          <w:szCs w:val="56"/>
        </w:rPr>
      </w:pPr>
      <w:r w:rsidRPr="009517D8">
        <w:rPr>
          <w:rFonts w:asciiTheme="minorHAnsi" w:hAnsiTheme="minorHAnsi" w:cstheme="minorHAnsi"/>
          <w:b/>
          <w:sz w:val="56"/>
          <w:szCs w:val="56"/>
        </w:rPr>
        <w:t>STATUT</w:t>
      </w:r>
    </w:p>
    <w:p w14:paraId="7B170904" w14:textId="77777777" w:rsidR="00FC23BA" w:rsidRPr="009517D8" w:rsidRDefault="00FC23BA" w:rsidP="0064670F">
      <w:pPr>
        <w:tabs>
          <w:tab w:val="left" w:pos="284"/>
          <w:tab w:val="left" w:pos="426"/>
        </w:tabs>
        <w:spacing w:line="276" w:lineRule="auto"/>
        <w:jc w:val="center"/>
        <w:rPr>
          <w:rFonts w:asciiTheme="minorHAnsi" w:hAnsiTheme="minorHAnsi" w:cstheme="minorHAnsi"/>
          <w:sz w:val="56"/>
          <w:szCs w:val="56"/>
        </w:rPr>
      </w:pPr>
    </w:p>
    <w:p w14:paraId="3DC1DFDB" w14:textId="77777777" w:rsidR="00FC23BA" w:rsidRPr="009517D8" w:rsidRDefault="00FC23BA" w:rsidP="0064670F">
      <w:pPr>
        <w:tabs>
          <w:tab w:val="left" w:pos="284"/>
          <w:tab w:val="left" w:pos="426"/>
        </w:tabs>
        <w:spacing w:line="276" w:lineRule="auto"/>
        <w:jc w:val="center"/>
        <w:rPr>
          <w:rFonts w:asciiTheme="minorHAnsi" w:hAnsiTheme="minorHAnsi" w:cstheme="minorHAnsi"/>
          <w:sz w:val="56"/>
          <w:szCs w:val="56"/>
        </w:rPr>
      </w:pPr>
      <w:r w:rsidRPr="009517D8">
        <w:rPr>
          <w:rFonts w:asciiTheme="minorHAnsi" w:hAnsiTheme="minorHAnsi" w:cstheme="minorHAnsi"/>
          <w:sz w:val="56"/>
          <w:szCs w:val="56"/>
        </w:rPr>
        <w:t>PRZEDSZKOLA NR 1 Z GRUPĄ ŻŁOBKOWĄ</w:t>
      </w:r>
    </w:p>
    <w:p w14:paraId="51B5A2B5" w14:textId="77777777" w:rsidR="00FC23BA" w:rsidRPr="009517D8" w:rsidRDefault="00FC23BA" w:rsidP="0064670F">
      <w:pPr>
        <w:tabs>
          <w:tab w:val="left" w:pos="284"/>
          <w:tab w:val="left" w:pos="426"/>
        </w:tabs>
        <w:spacing w:line="276" w:lineRule="auto"/>
        <w:jc w:val="center"/>
        <w:rPr>
          <w:rFonts w:asciiTheme="minorHAnsi" w:hAnsiTheme="minorHAnsi" w:cstheme="minorHAnsi"/>
          <w:sz w:val="56"/>
          <w:szCs w:val="56"/>
        </w:rPr>
      </w:pPr>
      <w:r w:rsidRPr="009517D8">
        <w:rPr>
          <w:rFonts w:asciiTheme="minorHAnsi" w:hAnsiTheme="minorHAnsi" w:cstheme="minorHAnsi"/>
          <w:sz w:val="56"/>
          <w:szCs w:val="56"/>
        </w:rPr>
        <w:t>W KONSTANTYNOWIE ŁÓDZKIM</w:t>
      </w:r>
    </w:p>
    <w:p w14:paraId="402FE4E7"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p>
    <w:p w14:paraId="086D4205"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p>
    <w:p w14:paraId="628A73F5"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p>
    <w:p w14:paraId="748F7C68"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p>
    <w:p w14:paraId="3FA48C08"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p>
    <w:p w14:paraId="269CD843"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p>
    <w:p w14:paraId="6A215582"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p>
    <w:p w14:paraId="1BDA4DE5"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p>
    <w:p w14:paraId="20EB12B9"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p>
    <w:p w14:paraId="753A1673"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p>
    <w:p w14:paraId="507C3269"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p>
    <w:p w14:paraId="47A6D111"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p>
    <w:p w14:paraId="65AF5ABB"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p>
    <w:p w14:paraId="1338A4CF"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p>
    <w:p w14:paraId="7F1749C0"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p>
    <w:p w14:paraId="3B753F90"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p>
    <w:p w14:paraId="1C14580C"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p>
    <w:p w14:paraId="53828AF1"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p>
    <w:p w14:paraId="52191D6F"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p>
    <w:p w14:paraId="288B1C05"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p>
    <w:p w14:paraId="7BBEA67B"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p>
    <w:p w14:paraId="5C05C580"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p>
    <w:p w14:paraId="6476B36A"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p>
    <w:p w14:paraId="38CDC346"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p>
    <w:p w14:paraId="48C91F22"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p>
    <w:p w14:paraId="66BC38DC"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p>
    <w:p w14:paraId="5DDE4422"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Niniejszy statut opracowano na podstawie:</w:t>
      </w:r>
    </w:p>
    <w:p w14:paraId="32E8C1FD"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p>
    <w:p w14:paraId="2666E77F" w14:textId="0AA12484" w:rsidR="002F5909" w:rsidRPr="00F65DB0" w:rsidRDefault="002F5909" w:rsidP="0064670F">
      <w:pPr>
        <w:pStyle w:val="Akapitzlist"/>
        <w:numPr>
          <w:ilvl w:val="0"/>
          <w:numId w:val="68"/>
        </w:numPr>
        <w:tabs>
          <w:tab w:val="left" w:pos="284"/>
          <w:tab w:val="left" w:pos="426"/>
        </w:tabs>
        <w:spacing w:after="0"/>
        <w:ind w:left="0" w:firstLine="0"/>
        <w:jc w:val="both"/>
        <w:rPr>
          <w:rFonts w:asciiTheme="minorHAnsi" w:hAnsiTheme="minorHAnsi" w:cstheme="minorHAnsi"/>
          <w:sz w:val="24"/>
          <w:szCs w:val="24"/>
        </w:rPr>
      </w:pPr>
      <w:r w:rsidRPr="00DC6057">
        <w:rPr>
          <w:rFonts w:asciiTheme="minorHAnsi" w:hAnsiTheme="minorHAnsi" w:cstheme="minorHAnsi"/>
          <w:sz w:val="24"/>
          <w:szCs w:val="24"/>
        </w:rPr>
        <w:t xml:space="preserve">Ustawa z dnia 14 grudnia </w:t>
      </w:r>
      <w:r w:rsidRPr="00F65DB0">
        <w:rPr>
          <w:rFonts w:asciiTheme="minorHAnsi" w:hAnsiTheme="minorHAnsi" w:cstheme="minorHAnsi"/>
          <w:sz w:val="24"/>
          <w:szCs w:val="24"/>
        </w:rPr>
        <w:t>2016r. – Prawo oświatowe (t. j. Dz. U. z 202</w:t>
      </w:r>
      <w:r w:rsidR="005673EF" w:rsidRPr="00F65DB0">
        <w:rPr>
          <w:rFonts w:asciiTheme="minorHAnsi" w:hAnsiTheme="minorHAnsi" w:cstheme="minorHAnsi"/>
          <w:sz w:val="24"/>
          <w:szCs w:val="24"/>
        </w:rPr>
        <w:t>5</w:t>
      </w:r>
      <w:r w:rsidRPr="00F65DB0">
        <w:rPr>
          <w:rFonts w:asciiTheme="minorHAnsi" w:hAnsiTheme="minorHAnsi" w:cstheme="minorHAnsi"/>
          <w:sz w:val="24"/>
          <w:szCs w:val="24"/>
        </w:rPr>
        <w:t xml:space="preserve"> r. poz. 10</w:t>
      </w:r>
      <w:r w:rsidR="005673EF" w:rsidRPr="00F65DB0">
        <w:rPr>
          <w:rFonts w:asciiTheme="minorHAnsi" w:hAnsiTheme="minorHAnsi" w:cstheme="minorHAnsi"/>
          <w:sz w:val="24"/>
          <w:szCs w:val="24"/>
        </w:rPr>
        <w:t>43</w:t>
      </w:r>
      <w:r w:rsidRPr="00F65DB0">
        <w:rPr>
          <w:rFonts w:asciiTheme="minorHAnsi" w:hAnsiTheme="minorHAnsi" w:cstheme="minorHAnsi"/>
          <w:sz w:val="24"/>
          <w:szCs w:val="24"/>
        </w:rPr>
        <w:t xml:space="preserve"> ze zm.)</w:t>
      </w:r>
    </w:p>
    <w:p w14:paraId="54CBABC8" w14:textId="5DC3B44E" w:rsidR="002F5909" w:rsidRPr="00F65DB0" w:rsidRDefault="002F5909" w:rsidP="0064670F">
      <w:pPr>
        <w:pStyle w:val="Akapitzlist"/>
        <w:numPr>
          <w:ilvl w:val="0"/>
          <w:numId w:val="68"/>
        </w:numPr>
        <w:tabs>
          <w:tab w:val="left" w:pos="284"/>
          <w:tab w:val="left" w:pos="426"/>
        </w:tabs>
        <w:spacing w:after="0"/>
        <w:ind w:left="0" w:firstLine="0"/>
        <w:jc w:val="both"/>
        <w:rPr>
          <w:rFonts w:asciiTheme="minorHAnsi" w:hAnsiTheme="minorHAnsi" w:cstheme="minorHAnsi"/>
          <w:sz w:val="24"/>
          <w:szCs w:val="24"/>
        </w:rPr>
      </w:pPr>
      <w:r w:rsidRPr="00F65DB0">
        <w:rPr>
          <w:rFonts w:asciiTheme="minorHAnsi" w:hAnsiTheme="minorHAnsi" w:cstheme="minorHAnsi"/>
          <w:sz w:val="24"/>
          <w:szCs w:val="24"/>
        </w:rPr>
        <w:t>Ustawa z dnia 7 września 1991 r. o systemie oświaty (t. j. Dz. U. z 202</w:t>
      </w:r>
      <w:r w:rsidR="005673EF" w:rsidRPr="00F65DB0">
        <w:rPr>
          <w:rFonts w:asciiTheme="minorHAnsi" w:hAnsiTheme="minorHAnsi" w:cstheme="minorHAnsi"/>
          <w:sz w:val="24"/>
          <w:szCs w:val="24"/>
        </w:rPr>
        <w:t>5</w:t>
      </w:r>
      <w:r w:rsidRPr="00F65DB0">
        <w:rPr>
          <w:rFonts w:asciiTheme="minorHAnsi" w:hAnsiTheme="minorHAnsi" w:cstheme="minorHAnsi"/>
          <w:sz w:val="24"/>
          <w:szCs w:val="24"/>
        </w:rPr>
        <w:t xml:space="preserve"> r., poz. </w:t>
      </w:r>
      <w:r w:rsidR="005673EF" w:rsidRPr="00F65DB0">
        <w:rPr>
          <w:rFonts w:asciiTheme="minorHAnsi" w:hAnsiTheme="minorHAnsi" w:cstheme="minorHAnsi"/>
          <w:sz w:val="24"/>
          <w:szCs w:val="24"/>
        </w:rPr>
        <w:t xml:space="preserve">881 </w:t>
      </w:r>
      <w:r w:rsidRPr="00F65DB0">
        <w:rPr>
          <w:rFonts w:asciiTheme="minorHAnsi" w:hAnsiTheme="minorHAnsi" w:cstheme="minorHAnsi"/>
          <w:sz w:val="24"/>
          <w:szCs w:val="24"/>
        </w:rPr>
        <w:t>ze zm. 1457)</w:t>
      </w:r>
    </w:p>
    <w:p w14:paraId="2489FDC9" w14:textId="77777777" w:rsidR="002F5909" w:rsidRPr="00F65DB0" w:rsidRDefault="002F5909" w:rsidP="0064670F">
      <w:pPr>
        <w:pStyle w:val="Akapitzlist"/>
        <w:numPr>
          <w:ilvl w:val="0"/>
          <w:numId w:val="68"/>
        </w:numPr>
        <w:tabs>
          <w:tab w:val="left" w:pos="284"/>
          <w:tab w:val="left" w:pos="426"/>
        </w:tabs>
        <w:spacing w:after="0"/>
        <w:ind w:left="0" w:firstLine="0"/>
        <w:jc w:val="both"/>
        <w:rPr>
          <w:rFonts w:asciiTheme="minorHAnsi" w:hAnsiTheme="minorHAnsi" w:cstheme="minorHAnsi"/>
          <w:sz w:val="24"/>
          <w:szCs w:val="24"/>
        </w:rPr>
      </w:pPr>
      <w:r w:rsidRPr="00F65DB0">
        <w:rPr>
          <w:rFonts w:asciiTheme="minorHAnsi" w:hAnsiTheme="minorHAnsi" w:cstheme="minorHAnsi"/>
          <w:sz w:val="24"/>
          <w:szCs w:val="24"/>
        </w:rPr>
        <w:t>Ustawa z dnia 14 grudnia 2016 r. - Przepisy wprowadzające ustawę – Prawo oświatowe (Dz. U. z 2017 r. poz. 60);</w:t>
      </w:r>
    </w:p>
    <w:p w14:paraId="5CD9D199" w14:textId="77777777" w:rsidR="002F5909" w:rsidRPr="00DC6057" w:rsidRDefault="002F5909" w:rsidP="0064670F">
      <w:pPr>
        <w:pStyle w:val="Akapitzlist"/>
        <w:numPr>
          <w:ilvl w:val="0"/>
          <w:numId w:val="68"/>
        </w:numPr>
        <w:tabs>
          <w:tab w:val="left" w:pos="284"/>
          <w:tab w:val="left" w:pos="426"/>
        </w:tabs>
        <w:spacing w:after="0"/>
        <w:ind w:left="0" w:firstLine="0"/>
        <w:jc w:val="both"/>
        <w:rPr>
          <w:rFonts w:asciiTheme="minorHAnsi" w:hAnsiTheme="minorHAnsi" w:cstheme="minorHAnsi"/>
          <w:sz w:val="24"/>
          <w:szCs w:val="24"/>
        </w:rPr>
      </w:pPr>
      <w:r w:rsidRPr="00F65DB0">
        <w:rPr>
          <w:rFonts w:asciiTheme="minorHAnsi" w:hAnsiTheme="minorHAnsi" w:cstheme="minorHAnsi"/>
          <w:sz w:val="24"/>
          <w:szCs w:val="24"/>
        </w:rPr>
        <w:t>Aktów wykonawczych do wymienionych ustaw</w:t>
      </w:r>
      <w:r w:rsidRPr="00DC6057">
        <w:rPr>
          <w:rFonts w:asciiTheme="minorHAnsi" w:hAnsiTheme="minorHAnsi" w:cstheme="minorHAnsi"/>
          <w:sz w:val="24"/>
          <w:szCs w:val="24"/>
        </w:rPr>
        <w:t>.</w:t>
      </w:r>
    </w:p>
    <w:p w14:paraId="2B4AC2A9" w14:textId="77777777" w:rsidR="002F5909" w:rsidRPr="00DC6057" w:rsidRDefault="002F5909" w:rsidP="0064670F">
      <w:pPr>
        <w:tabs>
          <w:tab w:val="left" w:pos="284"/>
          <w:tab w:val="left" w:pos="426"/>
        </w:tabs>
        <w:spacing w:line="276" w:lineRule="auto"/>
        <w:jc w:val="both"/>
        <w:rPr>
          <w:rFonts w:asciiTheme="minorHAnsi" w:hAnsiTheme="minorHAnsi" w:cstheme="minorHAnsi"/>
          <w:b/>
        </w:rPr>
        <w:sectPr w:rsidR="002F5909" w:rsidRPr="00DC6057" w:rsidSect="00031DB2">
          <w:footerReference w:type="default" r:id="rId8"/>
          <w:pgSz w:w="11906" w:h="16838"/>
          <w:pgMar w:top="1417" w:right="1417" w:bottom="1417" w:left="1417" w:header="708" w:footer="708" w:gutter="0"/>
          <w:cols w:space="708"/>
          <w:docGrid w:linePitch="360"/>
        </w:sectPr>
      </w:pPr>
    </w:p>
    <w:p w14:paraId="1C69203E" w14:textId="77777777" w:rsidR="00FC23BA" w:rsidRPr="00DC6057" w:rsidRDefault="00FC23BA" w:rsidP="0064670F">
      <w:pPr>
        <w:tabs>
          <w:tab w:val="left" w:pos="284"/>
          <w:tab w:val="left" w:pos="426"/>
        </w:tabs>
        <w:spacing w:line="276" w:lineRule="auto"/>
        <w:jc w:val="center"/>
        <w:rPr>
          <w:rFonts w:asciiTheme="minorHAnsi" w:hAnsiTheme="minorHAnsi" w:cstheme="minorHAnsi"/>
          <w:b/>
        </w:rPr>
      </w:pPr>
      <w:r w:rsidRPr="00DC6057">
        <w:rPr>
          <w:rFonts w:asciiTheme="minorHAnsi" w:hAnsiTheme="minorHAnsi" w:cstheme="minorHAnsi"/>
          <w:b/>
        </w:rPr>
        <w:lastRenderedPageBreak/>
        <w:t>ROZDZIAŁ I</w:t>
      </w:r>
    </w:p>
    <w:p w14:paraId="0806B4C8" w14:textId="77777777" w:rsidR="00FC23BA" w:rsidRPr="00DC6057" w:rsidRDefault="00FC23BA" w:rsidP="0064670F">
      <w:pPr>
        <w:tabs>
          <w:tab w:val="left" w:pos="284"/>
          <w:tab w:val="left" w:pos="426"/>
        </w:tabs>
        <w:spacing w:line="276" w:lineRule="auto"/>
        <w:jc w:val="center"/>
        <w:rPr>
          <w:rFonts w:asciiTheme="minorHAnsi" w:hAnsiTheme="minorHAnsi" w:cstheme="minorHAnsi"/>
          <w:b/>
        </w:rPr>
      </w:pPr>
    </w:p>
    <w:p w14:paraId="0452105C" w14:textId="77777777" w:rsidR="00FC23BA" w:rsidRPr="00DC6057" w:rsidRDefault="00FC23BA" w:rsidP="0064670F">
      <w:pPr>
        <w:tabs>
          <w:tab w:val="left" w:pos="284"/>
          <w:tab w:val="left" w:pos="426"/>
        </w:tabs>
        <w:spacing w:line="276" w:lineRule="auto"/>
        <w:jc w:val="center"/>
        <w:rPr>
          <w:rFonts w:asciiTheme="minorHAnsi" w:hAnsiTheme="minorHAnsi" w:cstheme="minorHAnsi"/>
          <w:b/>
        </w:rPr>
      </w:pPr>
      <w:r w:rsidRPr="00DC6057">
        <w:rPr>
          <w:rFonts w:asciiTheme="minorHAnsi" w:hAnsiTheme="minorHAnsi" w:cstheme="minorHAnsi"/>
          <w:b/>
        </w:rPr>
        <w:t>POSTANOWIENIA OGÓLNE</w:t>
      </w:r>
    </w:p>
    <w:p w14:paraId="5B4A59A2" w14:textId="77777777" w:rsidR="00FC23BA" w:rsidRPr="00DC6057" w:rsidRDefault="00FC23BA" w:rsidP="0064670F">
      <w:pPr>
        <w:tabs>
          <w:tab w:val="left" w:pos="284"/>
          <w:tab w:val="left" w:pos="426"/>
        </w:tabs>
        <w:spacing w:line="276" w:lineRule="auto"/>
        <w:jc w:val="center"/>
        <w:rPr>
          <w:rFonts w:asciiTheme="minorHAnsi" w:hAnsiTheme="minorHAnsi" w:cstheme="minorHAnsi"/>
          <w:b/>
        </w:rPr>
      </w:pPr>
    </w:p>
    <w:p w14:paraId="4E5D8F3E" w14:textId="77777777" w:rsidR="00FC23BA" w:rsidRPr="00DC6057" w:rsidRDefault="00FC23BA" w:rsidP="0064670F">
      <w:pPr>
        <w:tabs>
          <w:tab w:val="left" w:pos="284"/>
          <w:tab w:val="left" w:pos="426"/>
        </w:tabs>
        <w:spacing w:line="276" w:lineRule="auto"/>
        <w:jc w:val="center"/>
        <w:rPr>
          <w:rFonts w:asciiTheme="minorHAnsi" w:hAnsiTheme="minorHAnsi" w:cstheme="minorHAnsi"/>
          <w:b/>
          <w:bCs/>
        </w:rPr>
      </w:pPr>
      <w:r w:rsidRPr="00DC6057">
        <w:rPr>
          <w:rFonts w:asciiTheme="minorHAnsi" w:hAnsiTheme="minorHAnsi" w:cstheme="minorHAnsi"/>
          <w:b/>
          <w:bCs/>
        </w:rPr>
        <w:t>§1.</w:t>
      </w:r>
    </w:p>
    <w:p w14:paraId="764D0CDF" w14:textId="77777777" w:rsidR="00FC23BA" w:rsidRPr="00DC6057" w:rsidRDefault="00FC23BA" w:rsidP="0064670F">
      <w:pPr>
        <w:tabs>
          <w:tab w:val="left" w:pos="284"/>
          <w:tab w:val="left" w:pos="426"/>
        </w:tabs>
        <w:spacing w:line="276" w:lineRule="auto"/>
        <w:jc w:val="both"/>
        <w:rPr>
          <w:rFonts w:asciiTheme="minorHAnsi" w:hAnsiTheme="minorHAnsi" w:cstheme="minorHAnsi"/>
          <w:b/>
          <w:bCs/>
        </w:rPr>
      </w:pPr>
    </w:p>
    <w:p w14:paraId="04F3AE91" w14:textId="77777777" w:rsidR="00FC23BA" w:rsidRPr="00DC6057" w:rsidRDefault="00FC23BA" w:rsidP="0064670F">
      <w:pPr>
        <w:pStyle w:val="Akapitzlist"/>
        <w:numPr>
          <w:ilvl w:val="0"/>
          <w:numId w:val="63"/>
        </w:numPr>
        <w:tabs>
          <w:tab w:val="left" w:pos="284"/>
          <w:tab w:val="left" w:pos="426"/>
        </w:tabs>
        <w:spacing w:after="0"/>
        <w:ind w:left="0" w:firstLine="0"/>
        <w:jc w:val="both"/>
        <w:rPr>
          <w:rFonts w:asciiTheme="minorHAnsi" w:hAnsiTheme="minorHAnsi" w:cstheme="minorHAnsi"/>
          <w:sz w:val="24"/>
          <w:szCs w:val="24"/>
          <w:lang w:eastAsia="pl-PL"/>
        </w:rPr>
      </w:pPr>
      <w:r w:rsidRPr="00DC6057">
        <w:rPr>
          <w:rFonts w:asciiTheme="minorHAnsi" w:hAnsiTheme="minorHAnsi" w:cstheme="minorHAnsi"/>
          <w:sz w:val="24"/>
          <w:szCs w:val="24"/>
          <w:lang w:eastAsia="pl-PL"/>
        </w:rPr>
        <w:t>Ilekroć w dalszych przepisach jest mowa bez bliższego określenia o:</w:t>
      </w:r>
    </w:p>
    <w:p w14:paraId="137CA55A" w14:textId="77777777" w:rsidR="00FC23BA" w:rsidRPr="00DC6057" w:rsidRDefault="00FC23BA" w:rsidP="0064670F">
      <w:pPr>
        <w:numPr>
          <w:ilvl w:val="0"/>
          <w:numId w:val="2"/>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 xml:space="preserve">Przedszkolu – należy przez to rozumieć </w:t>
      </w:r>
      <w:bookmarkStart w:id="0" w:name="_Hlk207800690"/>
      <w:r w:rsidRPr="00DC6057">
        <w:rPr>
          <w:rFonts w:asciiTheme="minorHAnsi" w:hAnsiTheme="minorHAnsi" w:cstheme="minorHAnsi"/>
          <w:lang w:eastAsia="pl-PL"/>
        </w:rPr>
        <w:t>Przedszkole Nr 1 z Grupą Żłobkową w Konstantynowie Łódzkim</w:t>
      </w:r>
      <w:bookmarkEnd w:id="0"/>
      <w:r w:rsidRPr="00DC6057">
        <w:rPr>
          <w:rFonts w:asciiTheme="minorHAnsi" w:hAnsiTheme="minorHAnsi" w:cstheme="minorHAnsi"/>
          <w:lang w:eastAsia="pl-PL"/>
        </w:rPr>
        <w:t>;</w:t>
      </w:r>
    </w:p>
    <w:p w14:paraId="2FE03BC6" w14:textId="4DB6849C" w:rsidR="00FC23BA" w:rsidRPr="00DC6057" w:rsidRDefault="00FC23BA" w:rsidP="0064670F">
      <w:pPr>
        <w:numPr>
          <w:ilvl w:val="0"/>
          <w:numId w:val="2"/>
        </w:numPr>
        <w:tabs>
          <w:tab w:val="left" w:pos="284"/>
          <w:tab w:val="left" w:pos="426"/>
        </w:tabs>
        <w:suppressAutoHyphens w:val="0"/>
        <w:spacing w:line="276" w:lineRule="auto"/>
        <w:ind w:left="0" w:firstLine="0"/>
        <w:jc w:val="both"/>
        <w:rPr>
          <w:rFonts w:asciiTheme="minorHAnsi" w:hAnsiTheme="minorHAnsi" w:cstheme="minorHAnsi"/>
          <w:strike/>
          <w:lang w:eastAsia="pl-PL"/>
        </w:rPr>
      </w:pPr>
      <w:bookmarkStart w:id="1" w:name="_Hlk207800726"/>
      <w:r w:rsidRPr="00DC6057">
        <w:rPr>
          <w:rFonts w:asciiTheme="minorHAnsi" w:hAnsiTheme="minorHAnsi" w:cstheme="minorHAnsi"/>
          <w:lang w:eastAsia="pl-PL"/>
        </w:rPr>
        <w:t>Ustawie – należy przez to rozumieć ustawę z dnia 14 grudnia 2016r. Prawo oświatowe</w:t>
      </w:r>
      <w:r w:rsidR="00F65DB0">
        <w:rPr>
          <w:rFonts w:asciiTheme="minorHAnsi" w:hAnsiTheme="minorHAnsi" w:cstheme="minorHAnsi"/>
          <w:lang w:eastAsia="pl-PL"/>
        </w:rPr>
        <w:t>;</w:t>
      </w:r>
    </w:p>
    <w:bookmarkEnd w:id="1"/>
    <w:p w14:paraId="4861D8BF" w14:textId="77777777" w:rsidR="00FC23BA" w:rsidRPr="00DC6057" w:rsidRDefault="00FC23BA" w:rsidP="0064670F">
      <w:pPr>
        <w:numPr>
          <w:ilvl w:val="0"/>
          <w:numId w:val="2"/>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Statucie – należy przez to rozumieć Statut Przedszkola Nr 1 z Grupą Żłobkową w Konstantynowie Łódzkim;</w:t>
      </w:r>
    </w:p>
    <w:p w14:paraId="6CC4EB9B" w14:textId="77777777" w:rsidR="00FC23BA" w:rsidRPr="00DC6057" w:rsidRDefault="00FC23BA" w:rsidP="0064670F">
      <w:pPr>
        <w:numPr>
          <w:ilvl w:val="0"/>
          <w:numId w:val="2"/>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Dyrektorze – należy przez to rozumieć Dyrektora Przedszkola Nr 1 z Grupą Żłobkową w Konstantynowie Łódzkim;</w:t>
      </w:r>
    </w:p>
    <w:p w14:paraId="598F7971" w14:textId="77777777" w:rsidR="00FC23BA" w:rsidRPr="00DC6057" w:rsidRDefault="00FC23BA" w:rsidP="0064670F">
      <w:pPr>
        <w:numPr>
          <w:ilvl w:val="0"/>
          <w:numId w:val="2"/>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Radzie Pedagogicznej- należy przez to rozumieć Radę Pedagogiczną Przedszkola Nr 1 z Grupą Żłobkową w Konstantynowie Łódzkim;</w:t>
      </w:r>
    </w:p>
    <w:p w14:paraId="7032BFAF" w14:textId="77777777" w:rsidR="00FC23BA" w:rsidRPr="00DC6057" w:rsidRDefault="00FC23BA" w:rsidP="0064670F">
      <w:pPr>
        <w:numPr>
          <w:ilvl w:val="0"/>
          <w:numId w:val="2"/>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Radzie Rodziców- - należy przez to rozumieć Radę Rodziców działającą w Przedszkolu Nr 1 z Grupą Żłobkową w Konstantynowie Łódzkim;</w:t>
      </w:r>
    </w:p>
    <w:p w14:paraId="65F0A265" w14:textId="77777777" w:rsidR="00FC23BA" w:rsidRPr="00DC6057" w:rsidRDefault="00FC23BA" w:rsidP="0064670F">
      <w:pPr>
        <w:numPr>
          <w:ilvl w:val="0"/>
          <w:numId w:val="2"/>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Wychowankach – należy przez to rozumieć wychowanków Przedszkola Nr 1 z Grupą Żłobkową w Konstantynowie Łódzkim;</w:t>
      </w:r>
    </w:p>
    <w:p w14:paraId="5B92E66A" w14:textId="77777777" w:rsidR="00FC23BA" w:rsidRPr="00DC6057" w:rsidRDefault="00FC23BA" w:rsidP="00F748F4">
      <w:pPr>
        <w:pStyle w:val="Akapitzlist"/>
        <w:numPr>
          <w:ilvl w:val="0"/>
          <w:numId w:val="2"/>
        </w:numPr>
        <w:tabs>
          <w:tab w:val="left" w:pos="284"/>
        </w:tabs>
        <w:spacing w:after="0"/>
        <w:ind w:left="0" w:firstLine="0"/>
        <w:jc w:val="both"/>
        <w:rPr>
          <w:rFonts w:asciiTheme="minorHAnsi" w:eastAsia="Times New Roman" w:hAnsiTheme="minorHAnsi" w:cstheme="minorHAnsi"/>
          <w:sz w:val="24"/>
          <w:szCs w:val="24"/>
          <w:lang w:eastAsia="pl-PL"/>
        </w:rPr>
      </w:pPr>
      <w:r w:rsidRPr="00DC6057">
        <w:rPr>
          <w:rFonts w:asciiTheme="minorHAnsi" w:hAnsiTheme="minorHAnsi" w:cstheme="minorHAnsi"/>
          <w:sz w:val="24"/>
          <w:szCs w:val="24"/>
          <w:lang w:eastAsia="pl-PL"/>
        </w:rPr>
        <w:t>Rodzicach – należy przez to rozumieć rodziców i prawnych opiekunów dziecka</w:t>
      </w:r>
      <w:r w:rsidR="00055652" w:rsidRPr="00DC6057">
        <w:rPr>
          <w:rFonts w:asciiTheme="minorHAnsi" w:hAnsiTheme="minorHAnsi" w:cstheme="minorHAnsi"/>
          <w:sz w:val="24"/>
          <w:szCs w:val="24"/>
          <w:lang w:eastAsia="pl-PL"/>
        </w:rPr>
        <w:t xml:space="preserve"> </w:t>
      </w:r>
      <w:r w:rsidR="002F5909" w:rsidRPr="00DC6057">
        <w:rPr>
          <w:rFonts w:asciiTheme="minorHAnsi" w:hAnsiTheme="minorHAnsi" w:cstheme="minorHAnsi"/>
          <w:sz w:val="24"/>
          <w:szCs w:val="24"/>
          <w:lang w:eastAsia="pl-PL"/>
        </w:rPr>
        <w:t>oraz osoby (podmioty) sprawujące pieczę zastępczą nad dzieckiem</w:t>
      </w:r>
      <w:r w:rsidR="00F748F4" w:rsidRPr="00DC6057">
        <w:rPr>
          <w:rFonts w:asciiTheme="minorHAnsi" w:hAnsiTheme="minorHAnsi" w:cstheme="minorHAnsi"/>
          <w:sz w:val="24"/>
          <w:szCs w:val="24"/>
          <w:lang w:eastAsia="pl-PL"/>
        </w:rPr>
        <w:t xml:space="preserve">, </w:t>
      </w:r>
      <w:r w:rsidR="00F748F4" w:rsidRPr="00DC6057">
        <w:rPr>
          <w:rFonts w:asciiTheme="minorHAnsi" w:eastAsia="Times New Roman" w:hAnsiTheme="minorHAnsi" w:cstheme="minorHAnsi"/>
          <w:sz w:val="24"/>
          <w:szCs w:val="24"/>
          <w:lang w:eastAsia="pl-PL"/>
        </w:rPr>
        <w:t>a w przypadku dzieci z doświadczeniem migracyjnym w związku z wojną na Ukrainie, także osoby sprawujące nad nimi opiekę;</w:t>
      </w:r>
    </w:p>
    <w:p w14:paraId="2D9E55AA" w14:textId="77777777" w:rsidR="00FC23BA" w:rsidRPr="00DC6057" w:rsidRDefault="00FC23BA" w:rsidP="00F748F4">
      <w:pPr>
        <w:numPr>
          <w:ilvl w:val="0"/>
          <w:numId w:val="2"/>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Organie prowadzącym – należy przez to rozumieć Gminę Konstantynów Łódzki;</w:t>
      </w:r>
    </w:p>
    <w:p w14:paraId="2E49167A" w14:textId="77777777" w:rsidR="00FC23BA" w:rsidRPr="00DC6057" w:rsidRDefault="00FC23BA" w:rsidP="00F748F4">
      <w:pPr>
        <w:numPr>
          <w:ilvl w:val="0"/>
          <w:numId w:val="2"/>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Organie sprawującym nadzór pedagogiczny – należy przez to rozumieć  Łódzkiego Kuratora Oświaty. </w:t>
      </w:r>
    </w:p>
    <w:p w14:paraId="44F0173E" w14:textId="77777777" w:rsidR="00FC23BA" w:rsidRPr="00DC6057" w:rsidRDefault="00FC23BA" w:rsidP="0064670F">
      <w:pPr>
        <w:pStyle w:val="Akapitzlist"/>
        <w:tabs>
          <w:tab w:val="left" w:pos="284"/>
          <w:tab w:val="left" w:pos="426"/>
        </w:tabs>
        <w:spacing w:after="0"/>
        <w:ind w:left="0"/>
        <w:jc w:val="center"/>
        <w:rPr>
          <w:rFonts w:asciiTheme="minorHAnsi" w:hAnsiTheme="minorHAnsi" w:cstheme="minorHAnsi"/>
          <w:b/>
          <w:bCs/>
          <w:sz w:val="24"/>
          <w:szCs w:val="24"/>
        </w:rPr>
      </w:pPr>
      <w:r w:rsidRPr="00DC6057">
        <w:rPr>
          <w:rFonts w:asciiTheme="minorHAnsi" w:hAnsiTheme="minorHAnsi" w:cstheme="minorHAnsi"/>
          <w:b/>
          <w:bCs/>
          <w:sz w:val="24"/>
          <w:szCs w:val="24"/>
        </w:rPr>
        <w:t>§2.</w:t>
      </w:r>
    </w:p>
    <w:p w14:paraId="49B885F5" w14:textId="77777777" w:rsidR="00FC23BA" w:rsidRPr="00DC6057" w:rsidRDefault="00FC23BA" w:rsidP="0064670F">
      <w:pPr>
        <w:pStyle w:val="Akapitzlist"/>
        <w:tabs>
          <w:tab w:val="left" w:pos="284"/>
          <w:tab w:val="left" w:pos="426"/>
        </w:tabs>
        <w:spacing w:after="0"/>
        <w:ind w:left="0"/>
        <w:jc w:val="both"/>
        <w:rPr>
          <w:rFonts w:asciiTheme="minorHAnsi" w:hAnsiTheme="minorHAnsi" w:cstheme="minorHAnsi"/>
          <w:b/>
          <w:bCs/>
          <w:sz w:val="24"/>
          <w:szCs w:val="24"/>
        </w:rPr>
      </w:pPr>
    </w:p>
    <w:p w14:paraId="46F7D914" w14:textId="77777777" w:rsidR="00FC23BA" w:rsidRPr="00DC6057" w:rsidRDefault="00FC23BA" w:rsidP="0064670F">
      <w:pPr>
        <w:pStyle w:val="Akapitzlist"/>
        <w:numPr>
          <w:ilvl w:val="0"/>
          <w:numId w:val="3"/>
        </w:numPr>
        <w:tabs>
          <w:tab w:val="left" w:pos="284"/>
          <w:tab w:val="left" w:pos="426"/>
        </w:tabs>
        <w:spacing w:after="0"/>
        <w:ind w:left="0" w:firstLine="0"/>
        <w:jc w:val="both"/>
        <w:rPr>
          <w:rFonts w:asciiTheme="minorHAnsi" w:hAnsiTheme="minorHAnsi" w:cstheme="minorHAnsi"/>
          <w:sz w:val="24"/>
          <w:szCs w:val="24"/>
          <w:lang w:eastAsia="pl-PL"/>
        </w:rPr>
      </w:pPr>
      <w:r w:rsidRPr="00DC6057">
        <w:rPr>
          <w:rFonts w:asciiTheme="minorHAnsi" w:hAnsiTheme="minorHAnsi" w:cstheme="minorHAnsi"/>
          <w:sz w:val="24"/>
          <w:szCs w:val="24"/>
          <w:lang w:eastAsia="pl-PL"/>
        </w:rPr>
        <w:t>Przedszkole Nr 1 z Grupą Żłobkową w Konstantynowie łódzkim jest przedszkolem publicznym w rozumieniu ustawy.</w:t>
      </w:r>
    </w:p>
    <w:p w14:paraId="2D4F9C46" w14:textId="77777777" w:rsidR="00FC23BA" w:rsidRPr="00DC6057" w:rsidRDefault="00FC23BA" w:rsidP="0064670F">
      <w:pPr>
        <w:numPr>
          <w:ilvl w:val="0"/>
          <w:numId w:val="3"/>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 xml:space="preserve">Siedziba Przedszkola znajduje się w budynku nr 3/5  przy ul. Daszyńskiego  w Konstantynowie Łódzkim. </w:t>
      </w:r>
    </w:p>
    <w:p w14:paraId="622AF242" w14:textId="77777777" w:rsidR="00FC23BA" w:rsidRPr="00DC6057" w:rsidRDefault="00FC23BA" w:rsidP="0064670F">
      <w:pPr>
        <w:numPr>
          <w:ilvl w:val="0"/>
          <w:numId w:val="3"/>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 xml:space="preserve">Organem prowadzącym Przedszkole jest </w:t>
      </w:r>
      <w:r w:rsidR="002F5909" w:rsidRPr="00DC6057">
        <w:rPr>
          <w:rFonts w:asciiTheme="minorHAnsi" w:hAnsiTheme="minorHAnsi" w:cstheme="minorHAnsi"/>
          <w:lang w:eastAsia="pl-PL"/>
        </w:rPr>
        <w:t>G</w:t>
      </w:r>
      <w:r w:rsidRPr="00DC6057">
        <w:rPr>
          <w:rFonts w:asciiTheme="minorHAnsi" w:hAnsiTheme="minorHAnsi" w:cstheme="minorHAnsi"/>
        </w:rPr>
        <w:t>mina Konstantynów Łódzki z siedzibą przy ul. Zgierskiej 2, 95-050 Konstantynów Łódzki</w:t>
      </w:r>
      <w:r w:rsidRPr="00DC6057">
        <w:rPr>
          <w:rFonts w:asciiTheme="minorHAnsi" w:hAnsiTheme="minorHAnsi" w:cstheme="minorHAnsi"/>
          <w:lang w:eastAsia="pl-PL"/>
        </w:rPr>
        <w:t>.</w:t>
      </w:r>
    </w:p>
    <w:p w14:paraId="249CBD19" w14:textId="77777777" w:rsidR="00FC23BA" w:rsidRPr="00DC6057" w:rsidRDefault="00FC23BA" w:rsidP="0064670F">
      <w:pPr>
        <w:numPr>
          <w:ilvl w:val="0"/>
          <w:numId w:val="3"/>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 xml:space="preserve">Nadzór pedagogiczny nad Przedszkolem sprawuje Łódzki Kurator Oświaty </w:t>
      </w:r>
      <w:r w:rsidRPr="00DC6057">
        <w:rPr>
          <w:rFonts w:asciiTheme="minorHAnsi" w:hAnsiTheme="minorHAnsi" w:cstheme="minorHAnsi"/>
        </w:rPr>
        <w:t xml:space="preserve">z siedzibą przy </w:t>
      </w:r>
      <w:r w:rsidRPr="00DC6057">
        <w:rPr>
          <w:rFonts w:asciiTheme="minorHAnsi" w:hAnsiTheme="minorHAnsi" w:cstheme="minorHAnsi"/>
          <w:shd w:val="clear" w:color="auto" w:fill="FFFFFF"/>
        </w:rPr>
        <w:t>al. Kościuszki 120a, 90-446 Łódź.</w:t>
      </w:r>
    </w:p>
    <w:p w14:paraId="2C0F29DF" w14:textId="77777777" w:rsidR="00FC23BA" w:rsidRPr="00DC6057" w:rsidRDefault="00FC23BA" w:rsidP="0064670F">
      <w:pPr>
        <w:numPr>
          <w:ilvl w:val="0"/>
          <w:numId w:val="3"/>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Ustalona nazwa używana jest w pełnym brzmieniu na pieczęciach i stemplach:</w:t>
      </w:r>
    </w:p>
    <w:p w14:paraId="5CC615EB" w14:textId="77777777" w:rsidR="00FC23BA" w:rsidRPr="00DC6057" w:rsidRDefault="00FC23BA" w:rsidP="0064670F">
      <w:pPr>
        <w:tabs>
          <w:tab w:val="left" w:pos="284"/>
          <w:tab w:val="left" w:pos="426"/>
        </w:tabs>
        <w:spacing w:line="276" w:lineRule="auto"/>
        <w:jc w:val="both"/>
        <w:rPr>
          <w:rFonts w:asciiTheme="minorHAnsi" w:hAnsiTheme="minorHAnsi" w:cstheme="minorHAnsi"/>
          <w:bCs/>
        </w:rPr>
      </w:pPr>
      <w:r w:rsidRPr="00DC6057">
        <w:rPr>
          <w:rFonts w:asciiTheme="minorHAnsi" w:hAnsiTheme="minorHAnsi" w:cstheme="minorHAnsi"/>
          <w:bCs/>
        </w:rPr>
        <w:t>Przedszkole Nr 1 z Grupą Żłobkową</w:t>
      </w:r>
    </w:p>
    <w:p w14:paraId="3643C445"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95-050 Konstantynów Łódzki</w:t>
      </w:r>
    </w:p>
    <w:p w14:paraId="60CD541F"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ul Daszyńskiego 3/5</w:t>
      </w:r>
    </w:p>
    <w:p w14:paraId="402106EC" w14:textId="77777777" w:rsidR="00FC23BA" w:rsidRPr="00DC6057" w:rsidRDefault="00FC23BA" w:rsidP="0064670F">
      <w:pPr>
        <w:tabs>
          <w:tab w:val="left" w:pos="284"/>
          <w:tab w:val="left" w:pos="426"/>
        </w:tabs>
        <w:spacing w:line="276" w:lineRule="auto"/>
        <w:jc w:val="both"/>
        <w:rPr>
          <w:rFonts w:asciiTheme="minorHAnsi" w:hAnsiTheme="minorHAnsi" w:cstheme="minorHAnsi"/>
          <w:bCs/>
        </w:rPr>
      </w:pPr>
      <w:r w:rsidRPr="00DC6057">
        <w:rPr>
          <w:rFonts w:asciiTheme="minorHAnsi" w:hAnsiTheme="minorHAnsi" w:cstheme="minorHAnsi"/>
          <w:bCs/>
        </w:rPr>
        <w:lastRenderedPageBreak/>
        <w:t>tel./fax 422111606</w:t>
      </w:r>
    </w:p>
    <w:p w14:paraId="4E136785" w14:textId="77777777" w:rsidR="00FC23BA" w:rsidRPr="00DC6057" w:rsidRDefault="00FC23BA" w:rsidP="0064670F">
      <w:pPr>
        <w:tabs>
          <w:tab w:val="left" w:pos="284"/>
          <w:tab w:val="left" w:pos="426"/>
        </w:tabs>
        <w:spacing w:line="276" w:lineRule="auto"/>
        <w:jc w:val="both"/>
        <w:rPr>
          <w:rFonts w:asciiTheme="minorHAnsi" w:hAnsiTheme="minorHAnsi" w:cstheme="minorHAnsi"/>
          <w:bCs/>
        </w:rPr>
      </w:pPr>
      <w:r w:rsidRPr="00DC6057">
        <w:rPr>
          <w:rFonts w:asciiTheme="minorHAnsi" w:hAnsiTheme="minorHAnsi" w:cstheme="minorHAnsi"/>
          <w:bCs/>
        </w:rPr>
        <w:t>NIP 727-11-20-582</w:t>
      </w:r>
    </w:p>
    <w:p w14:paraId="597746B6" w14:textId="77777777" w:rsidR="00FC23BA" w:rsidRPr="00DC6057" w:rsidRDefault="00FC23BA" w:rsidP="0064670F">
      <w:pPr>
        <w:tabs>
          <w:tab w:val="left" w:pos="284"/>
          <w:tab w:val="left" w:pos="426"/>
        </w:tabs>
        <w:spacing w:line="276" w:lineRule="auto"/>
        <w:jc w:val="both"/>
        <w:rPr>
          <w:rFonts w:asciiTheme="minorHAnsi" w:hAnsiTheme="minorHAnsi" w:cstheme="minorHAnsi"/>
          <w:bCs/>
        </w:rPr>
      </w:pPr>
      <w:r w:rsidRPr="00DC6057">
        <w:rPr>
          <w:rFonts w:asciiTheme="minorHAnsi" w:hAnsiTheme="minorHAnsi" w:cstheme="minorHAnsi"/>
          <w:bCs/>
        </w:rPr>
        <w:t>REGON 470915534</w:t>
      </w:r>
    </w:p>
    <w:p w14:paraId="4FE09573" w14:textId="77777777" w:rsidR="0064670F" w:rsidRPr="00DC6057" w:rsidRDefault="0064670F" w:rsidP="0064670F">
      <w:pPr>
        <w:tabs>
          <w:tab w:val="left" w:pos="284"/>
          <w:tab w:val="left" w:pos="426"/>
        </w:tabs>
        <w:spacing w:line="276" w:lineRule="auto"/>
        <w:jc w:val="center"/>
        <w:rPr>
          <w:rFonts w:asciiTheme="minorHAnsi" w:hAnsiTheme="minorHAnsi" w:cstheme="minorHAnsi"/>
          <w:b/>
          <w:lang w:eastAsia="pl-PL"/>
        </w:rPr>
      </w:pPr>
    </w:p>
    <w:p w14:paraId="75D234BD" w14:textId="77777777" w:rsidR="00FC23BA" w:rsidRPr="00DC6057" w:rsidRDefault="00FC23BA" w:rsidP="0064670F">
      <w:pPr>
        <w:tabs>
          <w:tab w:val="left" w:pos="284"/>
          <w:tab w:val="left" w:pos="426"/>
        </w:tabs>
        <w:spacing w:line="276" w:lineRule="auto"/>
        <w:jc w:val="center"/>
        <w:rPr>
          <w:rFonts w:asciiTheme="minorHAnsi" w:hAnsiTheme="minorHAnsi" w:cstheme="minorHAnsi"/>
          <w:b/>
          <w:lang w:eastAsia="pl-PL"/>
        </w:rPr>
      </w:pPr>
      <w:r w:rsidRPr="00DC6057">
        <w:rPr>
          <w:rFonts w:asciiTheme="minorHAnsi" w:hAnsiTheme="minorHAnsi" w:cstheme="minorHAnsi"/>
          <w:b/>
          <w:lang w:eastAsia="pl-PL"/>
        </w:rPr>
        <w:t>§ 3.</w:t>
      </w:r>
    </w:p>
    <w:p w14:paraId="1C3E404E" w14:textId="77777777" w:rsidR="00FC23BA" w:rsidRPr="00DC6057" w:rsidRDefault="00FC23BA" w:rsidP="0064670F">
      <w:pPr>
        <w:pStyle w:val="Akapitzlist"/>
        <w:numPr>
          <w:ilvl w:val="0"/>
          <w:numId w:val="4"/>
        </w:numPr>
        <w:tabs>
          <w:tab w:val="left" w:pos="284"/>
          <w:tab w:val="left" w:pos="426"/>
        </w:tabs>
        <w:spacing w:after="0"/>
        <w:ind w:left="0" w:firstLine="0"/>
        <w:jc w:val="both"/>
        <w:rPr>
          <w:rFonts w:asciiTheme="minorHAnsi" w:hAnsiTheme="minorHAnsi" w:cstheme="minorHAnsi"/>
          <w:sz w:val="24"/>
          <w:szCs w:val="24"/>
          <w:lang w:eastAsia="pl-PL"/>
        </w:rPr>
      </w:pPr>
      <w:r w:rsidRPr="00DC6057">
        <w:rPr>
          <w:rFonts w:asciiTheme="minorHAnsi" w:hAnsiTheme="minorHAnsi" w:cstheme="minorHAnsi"/>
          <w:sz w:val="24"/>
          <w:szCs w:val="24"/>
          <w:lang w:eastAsia="pl-PL"/>
        </w:rPr>
        <w:t>Przedszkole jest jednostką budżetową.</w:t>
      </w:r>
    </w:p>
    <w:p w14:paraId="1B35BDBD" w14:textId="77777777" w:rsidR="00FC23BA" w:rsidRPr="00DC6057" w:rsidRDefault="00FC23BA" w:rsidP="0064670F">
      <w:pPr>
        <w:numPr>
          <w:ilvl w:val="0"/>
          <w:numId w:val="4"/>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Przedszkole używa pieczęci zgodnie z odrębnymi przepisami.</w:t>
      </w:r>
    </w:p>
    <w:p w14:paraId="77BCC77C" w14:textId="77777777" w:rsidR="00FC23BA" w:rsidRPr="00DC6057" w:rsidRDefault="00FC23BA" w:rsidP="0064670F">
      <w:pPr>
        <w:numPr>
          <w:ilvl w:val="0"/>
          <w:numId w:val="4"/>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Zasady rekrutacji oraz kryteria przyjęcia dziecka do Przedszkola określa ustawa. Termin i zasady rekrutacji oraz kryteria dodatkowe przyjęcia dzieci do Przedszkola określa corocznie organ prowadzący.</w:t>
      </w:r>
    </w:p>
    <w:p w14:paraId="203DD95C" w14:textId="77777777" w:rsidR="00FC23BA" w:rsidRPr="00DC6057" w:rsidRDefault="00FC23BA" w:rsidP="0064670F">
      <w:pPr>
        <w:numPr>
          <w:ilvl w:val="0"/>
          <w:numId w:val="4"/>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W przypadku niewykorzystania wszystkich miejsc w Przedszkolu, dzieci mogą być przyjmowane w ciągu roku szkolnego.</w:t>
      </w:r>
    </w:p>
    <w:p w14:paraId="7FC854E4" w14:textId="77777777" w:rsidR="0062157B" w:rsidRPr="00DC6057" w:rsidRDefault="0062157B" w:rsidP="0064670F">
      <w:pPr>
        <w:tabs>
          <w:tab w:val="left" w:pos="284"/>
          <w:tab w:val="left" w:pos="426"/>
        </w:tabs>
        <w:suppressAutoHyphens w:val="0"/>
        <w:spacing w:line="276" w:lineRule="auto"/>
        <w:jc w:val="both"/>
        <w:rPr>
          <w:rFonts w:asciiTheme="minorHAnsi" w:hAnsiTheme="minorHAnsi" w:cstheme="minorHAnsi"/>
          <w:lang w:eastAsia="pl-PL"/>
        </w:rPr>
      </w:pPr>
    </w:p>
    <w:p w14:paraId="436DB10E" w14:textId="77777777" w:rsidR="00FC23BA" w:rsidRPr="00DC6057" w:rsidRDefault="00FC23BA" w:rsidP="0064670F">
      <w:pPr>
        <w:tabs>
          <w:tab w:val="left" w:pos="284"/>
          <w:tab w:val="left" w:pos="426"/>
        </w:tabs>
        <w:spacing w:line="276" w:lineRule="auto"/>
        <w:jc w:val="center"/>
        <w:rPr>
          <w:rFonts w:asciiTheme="minorHAnsi" w:hAnsiTheme="minorHAnsi" w:cstheme="minorHAnsi"/>
          <w:b/>
          <w:lang w:eastAsia="pl-PL"/>
        </w:rPr>
      </w:pPr>
      <w:r w:rsidRPr="00DC6057">
        <w:rPr>
          <w:rFonts w:asciiTheme="minorHAnsi" w:hAnsiTheme="minorHAnsi" w:cstheme="minorHAnsi"/>
          <w:b/>
          <w:lang w:eastAsia="pl-PL"/>
        </w:rPr>
        <w:t>ROZDZIAŁ 2</w:t>
      </w:r>
    </w:p>
    <w:p w14:paraId="622E343C" w14:textId="77777777" w:rsidR="00FC23BA" w:rsidRPr="00DC6057" w:rsidRDefault="00FC23BA" w:rsidP="0064670F">
      <w:pPr>
        <w:tabs>
          <w:tab w:val="left" w:pos="284"/>
          <w:tab w:val="left" w:pos="426"/>
        </w:tabs>
        <w:spacing w:line="276" w:lineRule="auto"/>
        <w:jc w:val="center"/>
        <w:rPr>
          <w:rFonts w:asciiTheme="minorHAnsi" w:hAnsiTheme="minorHAnsi" w:cstheme="minorHAnsi"/>
          <w:b/>
          <w:lang w:eastAsia="pl-PL"/>
        </w:rPr>
      </w:pPr>
    </w:p>
    <w:p w14:paraId="2196CCF2" w14:textId="77777777" w:rsidR="00FC23BA" w:rsidRPr="00DC6057" w:rsidRDefault="00FC23BA" w:rsidP="0064670F">
      <w:pPr>
        <w:tabs>
          <w:tab w:val="left" w:pos="284"/>
          <w:tab w:val="left" w:pos="426"/>
        </w:tabs>
        <w:spacing w:line="276" w:lineRule="auto"/>
        <w:jc w:val="center"/>
        <w:rPr>
          <w:rFonts w:asciiTheme="minorHAnsi" w:hAnsiTheme="minorHAnsi" w:cstheme="minorHAnsi"/>
          <w:b/>
          <w:lang w:eastAsia="pl-PL"/>
        </w:rPr>
      </w:pPr>
      <w:r w:rsidRPr="00DC6057">
        <w:rPr>
          <w:rFonts w:asciiTheme="minorHAnsi" w:hAnsiTheme="minorHAnsi" w:cstheme="minorHAnsi"/>
          <w:b/>
          <w:lang w:eastAsia="pl-PL"/>
        </w:rPr>
        <w:t>CELE I ZADANIA PRZEDSZKOLA</w:t>
      </w:r>
    </w:p>
    <w:p w14:paraId="31413003" w14:textId="77777777" w:rsidR="00FC23BA" w:rsidRPr="00DC6057" w:rsidRDefault="00FC23BA" w:rsidP="0064670F">
      <w:pPr>
        <w:tabs>
          <w:tab w:val="left" w:pos="284"/>
          <w:tab w:val="left" w:pos="426"/>
        </w:tabs>
        <w:spacing w:line="276" w:lineRule="auto"/>
        <w:jc w:val="center"/>
        <w:rPr>
          <w:rFonts w:asciiTheme="minorHAnsi" w:hAnsiTheme="minorHAnsi" w:cstheme="minorHAnsi"/>
          <w:b/>
          <w:lang w:eastAsia="pl-PL"/>
        </w:rPr>
      </w:pPr>
    </w:p>
    <w:p w14:paraId="2CDBC399" w14:textId="77777777" w:rsidR="00FC23BA" w:rsidRPr="00DC6057" w:rsidRDefault="00FC23BA" w:rsidP="0064670F">
      <w:pPr>
        <w:tabs>
          <w:tab w:val="left" w:pos="284"/>
          <w:tab w:val="left" w:pos="426"/>
        </w:tabs>
        <w:spacing w:line="276" w:lineRule="auto"/>
        <w:jc w:val="center"/>
        <w:rPr>
          <w:rFonts w:asciiTheme="minorHAnsi" w:hAnsiTheme="minorHAnsi" w:cstheme="minorHAnsi"/>
          <w:b/>
          <w:lang w:eastAsia="pl-PL"/>
        </w:rPr>
      </w:pPr>
      <w:r w:rsidRPr="00DC6057">
        <w:rPr>
          <w:rFonts w:asciiTheme="minorHAnsi" w:hAnsiTheme="minorHAnsi" w:cstheme="minorHAnsi"/>
          <w:b/>
          <w:lang w:eastAsia="pl-PL"/>
        </w:rPr>
        <w:t>§ 4.</w:t>
      </w:r>
    </w:p>
    <w:p w14:paraId="05EB9CA0" w14:textId="77777777" w:rsidR="00FC23BA" w:rsidRPr="00DC6057" w:rsidRDefault="00FC23BA" w:rsidP="0064670F">
      <w:pPr>
        <w:tabs>
          <w:tab w:val="left" w:pos="284"/>
          <w:tab w:val="left" w:pos="426"/>
        </w:tabs>
        <w:spacing w:line="276" w:lineRule="auto"/>
        <w:jc w:val="both"/>
        <w:rPr>
          <w:rFonts w:asciiTheme="minorHAnsi" w:hAnsiTheme="minorHAnsi" w:cstheme="minorHAnsi"/>
          <w:b/>
        </w:rPr>
      </w:pPr>
    </w:p>
    <w:p w14:paraId="3AE46A03" w14:textId="77777777" w:rsidR="00FC23BA" w:rsidRPr="00DC6057" w:rsidRDefault="00FC23BA" w:rsidP="0064670F">
      <w:pPr>
        <w:pStyle w:val="Akapitzlist"/>
        <w:numPr>
          <w:ilvl w:val="0"/>
          <w:numId w:val="65"/>
        </w:numPr>
        <w:tabs>
          <w:tab w:val="left" w:pos="284"/>
          <w:tab w:val="left" w:pos="426"/>
        </w:tabs>
        <w:spacing w:after="0"/>
        <w:ind w:left="0" w:firstLine="0"/>
        <w:jc w:val="both"/>
        <w:textAlignment w:val="baseline"/>
        <w:rPr>
          <w:rFonts w:asciiTheme="minorHAnsi" w:hAnsiTheme="minorHAnsi" w:cstheme="minorHAnsi"/>
          <w:sz w:val="24"/>
          <w:szCs w:val="24"/>
        </w:rPr>
      </w:pPr>
      <w:r w:rsidRPr="00DC6057">
        <w:rPr>
          <w:rFonts w:asciiTheme="minorHAnsi" w:hAnsiTheme="minorHAnsi" w:cstheme="minorHAnsi"/>
          <w:sz w:val="24"/>
          <w:szCs w:val="24"/>
        </w:rPr>
        <w:t xml:space="preserve"> Celem wychowania przedszkolnego jest </w:t>
      </w:r>
      <w:bookmarkStart w:id="2" w:name="_Hlk483815854"/>
      <w:r w:rsidRPr="00DC6057">
        <w:rPr>
          <w:rFonts w:asciiTheme="minorHAnsi" w:hAnsiTheme="minorHAnsi" w:cstheme="minorHAnsi"/>
          <w:sz w:val="24"/>
          <w:szCs w:val="24"/>
        </w:rPr>
        <w:t xml:space="preserve">wsparcie całościowego rozwoju dziecka. Wsparcie to realizowane jest poprzez proces opieki, wychowania i nauczania — uczenia się, co umożliwia dziecku odkrywanie własnych możliwości, sensu działania oraz gromadzenie doświadczeń na drodze prowadzącej do prawdy, dobra i piękna. </w:t>
      </w:r>
      <w:bookmarkEnd w:id="2"/>
    </w:p>
    <w:p w14:paraId="67C3BE4B" w14:textId="77777777" w:rsidR="00F748F4" w:rsidRPr="00DC6057" w:rsidRDefault="00F748F4" w:rsidP="00F748F4">
      <w:pPr>
        <w:pStyle w:val="Akapitzlist"/>
        <w:numPr>
          <w:ilvl w:val="0"/>
          <w:numId w:val="65"/>
        </w:numPr>
        <w:tabs>
          <w:tab w:val="left" w:pos="284"/>
        </w:tabs>
        <w:ind w:left="0" w:firstLine="0"/>
        <w:jc w:val="both"/>
        <w:rPr>
          <w:rFonts w:asciiTheme="minorHAnsi" w:hAnsiTheme="minorHAnsi" w:cstheme="minorHAnsi"/>
          <w:sz w:val="24"/>
          <w:szCs w:val="24"/>
        </w:rPr>
      </w:pPr>
      <w:r w:rsidRPr="00DC6057">
        <w:rPr>
          <w:rFonts w:asciiTheme="minorHAnsi" w:hAnsiTheme="minorHAnsi" w:cstheme="minorHAnsi"/>
          <w:sz w:val="24"/>
          <w:szCs w:val="24"/>
        </w:rPr>
        <w:t>Przedszkole pełni funkcję opiekuńczą, wychowawczą i kształcącą. Zapewnia dzieciom możliwość wspólnej zabawy i nauki w warunkach bezpiecznych, przyjaznych i dostosowanych do ich potrzeb rozwojowych.</w:t>
      </w:r>
    </w:p>
    <w:p w14:paraId="5B682ED7" w14:textId="77777777" w:rsidR="008563A4" w:rsidRPr="00DC6057" w:rsidRDefault="008563A4" w:rsidP="0064670F">
      <w:pPr>
        <w:pStyle w:val="Akapitzlist"/>
        <w:numPr>
          <w:ilvl w:val="0"/>
          <w:numId w:val="65"/>
        </w:numPr>
        <w:tabs>
          <w:tab w:val="left" w:pos="284"/>
          <w:tab w:val="left" w:pos="426"/>
        </w:tabs>
        <w:spacing w:after="0"/>
        <w:ind w:left="0" w:firstLine="0"/>
        <w:jc w:val="both"/>
        <w:rPr>
          <w:rFonts w:asciiTheme="minorHAnsi" w:hAnsiTheme="minorHAnsi" w:cstheme="minorHAnsi"/>
          <w:sz w:val="24"/>
          <w:szCs w:val="24"/>
        </w:rPr>
      </w:pPr>
      <w:r w:rsidRPr="00DC6057">
        <w:rPr>
          <w:rFonts w:asciiTheme="minorHAnsi" w:hAnsiTheme="minorHAnsi" w:cstheme="minorHAnsi"/>
          <w:sz w:val="24"/>
          <w:szCs w:val="24"/>
        </w:rPr>
        <w:t>Przedszkole kładzie szczególny nacisk na realizację podstawowych kierunków polityki oświatowej państwa na dany rok szkolny ogłoszonym przez Ministra Edukacji i Nauki.</w:t>
      </w:r>
    </w:p>
    <w:p w14:paraId="46D9E804" w14:textId="77777777" w:rsidR="008563A4" w:rsidRPr="00DC6057" w:rsidRDefault="008563A4" w:rsidP="0064670F">
      <w:pPr>
        <w:tabs>
          <w:tab w:val="left" w:pos="284"/>
          <w:tab w:val="left" w:pos="426"/>
        </w:tabs>
        <w:spacing w:line="276" w:lineRule="auto"/>
        <w:jc w:val="center"/>
        <w:rPr>
          <w:rFonts w:asciiTheme="minorHAnsi" w:hAnsiTheme="minorHAnsi" w:cstheme="minorHAnsi"/>
          <w:b/>
          <w:lang w:eastAsia="pl-PL"/>
        </w:rPr>
      </w:pPr>
    </w:p>
    <w:p w14:paraId="30A6A93C" w14:textId="77777777" w:rsidR="00FC23BA" w:rsidRPr="00DC6057" w:rsidRDefault="00FC23BA" w:rsidP="0064670F">
      <w:pPr>
        <w:tabs>
          <w:tab w:val="left" w:pos="284"/>
          <w:tab w:val="left" w:pos="426"/>
        </w:tabs>
        <w:spacing w:line="276" w:lineRule="auto"/>
        <w:jc w:val="center"/>
        <w:rPr>
          <w:rFonts w:asciiTheme="minorHAnsi" w:hAnsiTheme="minorHAnsi" w:cstheme="minorHAnsi"/>
          <w:b/>
          <w:lang w:eastAsia="pl-PL"/>
        </w:rPr>
      </w:pPr>
      <w:r w:rsidRPr="00DC6057">
        <w:rPr>
          <w:rFonts w:asciiTheme="minorHAnsi" w:hAnsiTheme="minorHAnsi" w:cstheme="minorHAnsi"/>
          <w:b/>
          <w:lang w:eastAsia="pl-PL"/>
        </w:rPr>
        <w:t>§ 5.</w:t>
      </w:r>
    </w:p>
    <w:p w14:paraId="04B73D17" w14:textId="77777777" w:rsidR="00FC23BA" w:rsidRPr="00DC6057" w:rsidRDefault="00FC23BA" w:rsidP="0064670F">
      <w:pPr>
        <w:tabs>
          <w:tab w:val="left" w:pos="284"/>
          <w:tab w:val="left" w:pos="426"/>
        </w:tabs>
        <w:spacing w:line="276" w:lineRule="auto"/>
        <w:jc w:val="both"/>
        <w:rPr>
          <w:rFonts w:asciiTheme="minorHAnsi" w:hAnsiTheme="minorHAnsi" w:cstheme="minorHAnsi"/>
          <w:b/>
        </w:rPr>
      </w:pPr>
    </w:p>
    <w:p w14:paraId="04AF4A1D" w14:textId="77777777" w:rsidR="00FC23BA" w:rsidRPr="00DC6057" w:rsidRDefault="00FC23BA" w:rsidP="0064670F">
      <w:pPr>
        <w:pStyle w:val="Akapitzlist"/>
        <w:numPr>
          <w:ilvl w:val="0"/>
          <w:numId w:val="64"/>
        </w:numPr>
        <w:tabs>
          <w:tab w:val="left" w:pos="284"/>
          <w:tab w:val="left" w:pos="426"/>
        </w:tabs>
        <w:spacing w:after="0"/>
        <w:ind w:left="0" w:firstLine="0"/>
        <w:jc w:val="both"/>
        <w:textAlignment w:val="baseline"/>
        <w:rPr>
          <w:rFonts w:asciiTheme="minorHAnsi" w:hAnsiTheme="minorHAnsi" w:cstheme="minorHAnsi"/>
          <w:sz w:val="24"/>
          <w:szCs w:val="24"/>
        </w:rPr>
      </w:pPr>
      <w:r w:rsidRPr="00DC6057">
        <w:rPr>
          <w:rFonts w:asciiTheme="minorHAnsi" w:hAnsiTheme="minorHAnsi" w:cstheme="minorHAnsi"/>
          <w:sz w:val="24"/>
          <w:szCs w:val="24"/>
        </w:rPr>
        <w:t>Do zadań Przedszkola należy:</w:t>
      </w:r>
    </w:p>
    <w:p w14:paraId="53BAFB33" w14:textId="77777777" w:rsidR="00FC23BA" w:rsidRPr="00DC6057" w:rsidRDefault="00FC23BA" w:rsidP="0064670F">
      <w:pPr>
        <w:numPr>
          <w:ilvl w:val="0"/>
          <w:numId w:val="6"/>
        </w:numPr>
        <w:tabs>
          <w:tab w:val="left" w:pos="284"/>
          <w:tab w:val="left" w:pos="426"/>
          <w:tab w:val="left" w:pos="993"/>
        </w:tabs>
        <w:suppressAutoHyphens w:val="0"/>
        <w:autoSpaceDE w:val="0"/>
        <w:autoSpaceDN w:val="0"/>
        <w:adjustRightInd w:val="0"/>
        <w:spacing w:line="276" w:lineRule="auto"/>
        <w:ind w:left="0" w:firstLine="0"/>
        <w:jc w:val="both"/>
        <w:rPr>
          <w:rFonts w:asciiTheme="minorHAnsi" w:hAnsiTheme="minorHAnsi" w:cstheme="minorHAnsi"/>
          <w:bCs/>
        </w:rPr>
      </w:pPr>
      <w:bookmarkStart w:id="3" w:name="_Hlk490028683"/>
      <w:r w:rsidRPr="00DC6057">
        <w:rPr>
          <w:rFonts w:asciiTheme="minorHAnsi" w:hAnsiTheme="minorHAnsi" w:cstheme="minorHAnsi"/>
          <w:bCs/>
        </w:rPr>
        <w:t>wspieranie wielokierunkowej aktywności dziecka poprzez organizację warunków sprzyjających nabywaniu doświadczeń w fizycznym, emocjonalnym, społecznym i poznawczym obszarze jego rozwoju;</w:t>
      </w:r>
    </w:p>
    <w:p w14:paraId="4743A400" w14:textId="77777777" w:rsidR="00FC23BA" w:rsidRPr="00DC6057" w:rsidRDefault="00FC23BA" w:rsidP="0064670F">
      <w:pPr>
        <w:numPr>
          <w:ilvl w:val="0"/>
          <w:numId w:val="6"/>
        </w:numPr>
        <w:tabs>
          <w:tab w:val="left" w:pos="284"/>
          <w:tab w:val="left" w:pos="426"/>
          <w:tab w:val="left" w:pos="993"/>
        </w:tabs>
        <w:suppressAutoHyphens w:val="0"/>
        <w:autoSpaceDE w:val="0"/>
        <w:autoSpaceDN w:val="0"/>
        <w:adjustRightInd w:val="0"/>
        <w:spacing w:line="276" w:lineRule="auto"/>
        <w:ind w:left="0" w:firstLine="0"/>
        <w:jc w:val="both"/>
        <w:rPr>
          <w:rFonts w:asciiTheme="minorHAnsi" w:hAnsiTheme="minorHAnsi" w:cstheme="minorHAnsi"/>
          <w:bCs/>
        </w:rPr>
      </w:pPr>
      <w:r w:rsidRPr="00DC6057">
        <w:rPr>
          <w:rFonts w:asciiTheme="minorHAnsi" w:hAnsiTheme="minorHAnsi" w:cstheme="minorHAnsi"/>
          <w:bCs/>
        </w:rPr>
        <w:t>tworzenie warunków umożliwiających dzieciom swobodny rozwój, zabawę i odpoczynek w poczuciu bezpieczeństwa;</w:t>
      </w:r>
    </w:p>
    <w:p w14:paraId="08F770FD" w14:textId="77777777" w:rsidR="00FC23BA" w:rsidRPr="00DC6057" w:rsidRDefault="00FC23BA" w:rsidP="0064670F">
      <w:pPr>
        <w:numPr>
          <w:ilvl w:val="0"/>
          <w:numId w:val="6"/>
        </w:numPr>
        <w:tabs>
          <w:tab w:val="left" w:pos="284"/>
          <w:tab w:val="left" w:pos="426"/>
          <w:tab w:val="left" w:pos="993"/>
        </w:tabs>
        <w:suppressAutoHyphens w:val="0"/>
        <w:autoSpaceDE w:val="0"/>
        <w:autoSpaceDN w:val="0"/>
        <w:adjustRightInd w:val="0"/>
        <w:spacing w:line="276" w:lineRule="auto"/>
        <w:ind w:left="0" w:firstLine="0"/>
        <w:jc w:val="both"/>
        <w:rPr>
          <w:rFonts w:asciiTheme="minorHAnsi" w:hAnsiTheme="minorHAnsi" w:cstheme="minorHAnsi"/>
          <w:bCs/>
        </w:rPr>
      </w:pPr>
      <w:r w:rsidRPr="00DC6057">
        <w:rPr>
          <w:rFonts w:asciiTheme="minorHAnsi" w:hAnsiTheme="minorHAnsi" w:cstheme="minorHAnsi"/>
          <w:bCs/>
        </w:rPr>
        <w:t>wspieranie aktywności dziecka podnoszącej poziom integracji sensorycznej i umiejętności korzystania z rozwijających się procesów poznawczych;</w:t>
      </w:r>
    </w:p>
    <w:p w14:paraId="17B65D59" w14:textId="77777777" w:rsidR="00FC23BA" w:rsidRPr="00DC6057" w:rsidRDefault="00FC23BA" w:rsidP="0064670F">
      <w:pPr>
        <w:numPr>
          <w:ilvl w:val="0"/>
          <w:numId w:val="6"/>
        </w:numPr>
        <w:tabs>
          <w:tab w:val="left" w:pos="284"/>
          <w:tab w:val="left" w:pos="426"/>
          <w:tab w:val="left" w:pos="993"/>
        </w:tabs>
        <w:suppressAutoHyphens w:val="0"/>
        <w:autoSpaceDE w:val="0"/>
        <w:autoSpaceDN w:val="0"/>
        <w:adjustRightInd w:val="0"/>
        <w:spacing w:line="276" w:lineRule="auto"/>
        <w:ind w:left="0" w:firstLine="0"/>
        <w:jc w:val="both"/>
        <w:rPr>
          <w:rFonts w:asciiTheme="minorHAnsi" w:hAnsiTheme="minorHAnsi" w:cstheme="minorHAnsi"/>
          <w:bCs/>
        </w:rPr>
      </w:pPr>
      <w:r w:rsidRPr="00DC6057">
        <w:rPr>
          <w:rFonts w:asciiTheme="minorHAnsi" w:hAnsiTheme="minorHAnsi" w:cstheme="minorHAnsi"/>
          <w:bCs/>
        </w:rPr>
        <w:lastRenderedPageBreak/>
        <w:t>zapewnienie prawidłowej organizacji warunków sprzyjających nabywaniu przez dzieci doświadczeń, które umożliwią im ciągłość procesów adaptacji oraz pomoc dzieciom rozwijającym się w sposób nieharmonijny, wolniejszy lub przyspieszony;</w:t>
      </w:r>
    </w:p>
    <w:p w14:paraId="4A27E517" w14:textId="77777777" w:rsidR="00FC23BA" w:rsidRPr="00DC6057" w:rsidRDefault="00FC23BA" w:rsidP="0064670F">
      <w:pPr>
        <w:numPr>
          <w:ilvl w:val="0"/>
          <w:numId w:val="6"/>
        </w:numPr>
        <w:tabs>
          <w:tab w:val="left" w:pos="284"/>
          <w:tab w:val="left" w:pos="426"/>
          <w:tab w:val="left" w:pos="993"/>
        </w:tabs>
        <w:suppressAutoHyphens w:val="0"/>
        <w:autoSpaceDE w:val="0"/>
        <w:autoSpaceDN w:val="0"/>
        <w:adjustRightInd w:val="0"/>
        <w:spacing w:line="276" w:lineRule="auto"/>
        <w:ind w:left="0" w:firstLine="0"/>
        <w:jc w:val="both"/>
        <w:rPr>
          <w:rFonts w:asciiTheme="minorHAnsi" w:hAnsiTheme="minorHAnsi" w:cstheme="minorHAnsi"/>
          <w:bCs/>
        </w:rPr>
      </w:pPr>
      <w:r w:rsidRPr="00DC6057">
        <w:rPr>
          <w:rFonts w:asciiTheme="minorHAnsi" w:hAnsiTheme="minorHAnsi" w:cstheme="minorHAnsi"/>
          <w:bCs/>
        </w:rPr>
        <w:t>wspieranie samodzielnej dziecięcej eksploracji świata, dobór treści adekwatnych do poziomu rozwoju dziecka, jego możliwości percepcyjnych, wyobrażeń i rozumowania, z poszanowaniem indywidualnych potrzeb i zainteresowań;</w:t>
      </w:r>
    </w:p>
    <w:p w14:paraId="778C8150" w14:textId="77777777" w:rsidR="00FC23BA" w:rsidRPr="00DC6057" w:rsidRDefault="00FC23BA" w:rsidP="0064670F">
      <w:pPr>
        <w:numPr>
          <w:ilvl w:val="0"/>
          <w:numId w:val="6"/>
        </w:numPr>
        <w:tabs>
          <w:tab w:val="left" w:pos="284"/>
          <w:tab w:val="left" w:pos="426"/>
          <w:tab w:val="left" w:pos="993"/>
        </w:tabs>
        <w:suppressAutoHyphens w:val="0"/>
        <w:autoSpaceDE w:val="0"/>
        <w:autoSpaceDN w:val="0"/>
        <w:adjustRightInd w:val="0"/>
        <w:spacing w:line="276" w:lineRule="auto"/>
        <w:ind w:left="0" w:firstLine="0"/>
        <w:jc w:val="both"/>
        <w:rPr>
          <w:rFonts w:asciiTheme="minorHAnsi" w:hAnsiTheme="minorHAnsi" w:cstheme="minorHAnsi"/>
          <w:bCs/>
        </w:rPr>
      </w:pPr>
      <w:r w:rsidRPr="00DC6057">
        <w:rPr>
          <w:rFonts w:asciiTheme="minorHAnsi" w:hAnsiTheme="minorHAnsi" w:cstheme="minorHAnsi"/>
          <w:bCs/>
        </w:rPr>
        <w:t>wzmacnianie poczucia wartości, indywidualność, oryginalność dziecka oraz potrzeby tworzenia relacji osobowych i uczestnictwa w grupie;</w:t>
      </w:r>
    </w:p>
    <w:p w14:paraId="6449D1B9" w14:textId="77777777" w:rsidR="00FC23BA" w:rsidRPr="00DC6057" w:rsidRDefault="00FC23BA" w:rsidP="0064670F">
      <w:pPr>
        <w:numPr>
          <w:ilvl w:val="0"/>
          <w:numId w:val="6"/>
        </w:numPr>
        <w:tabs>
          <w:tab w:val="left" w:pos="284"/>
          <w:tab w:val="left" w:pos="426"/>
          <w:tab w:val="left" w:pos="993"/>
        </w:tabs>
        <w:suppressAutoHyphens w:val="0"/>
        <w:autoSpaceDE w:val="0"/>
        <w:autoSpaceDN w:val="0"/>
        <w:adjustRightInd w:val="0"/>
        <w:spacing w:line="276" w:lineRule="auto"/>
        <w:ind w:left="0" w:firstLine="0"/>
        <w:jc w:val="both"/>
        <w:rPr>
          <w:rFonts w:asciiTheme="minorHAnsi" w:hAnsiTheme="minorHAnsi" w:cstheme="minorHAnsi"/>
          <w:bCs/>
        </w:rPr>
      </w:pPr>
      <w:r w:rsidRPr="00DC6057">
        <w:rPr>
          <w:rFonts w:asciiTheme="minorHAnsi" w:hAnsiTheme="minorHAnsi" w:cstheme="minorHAnsi"/>
          <w:bCs/>
        </w:rPr>
        <w:t xml:space="preserve">tworzenie sytuacji sprzyjających rozwojowi nawyków i </w:t>
      </w:r>
      <w:proofErr w:type="spellStart"/>
      <w:r w:rsidRPr="00DC6057">
        <w:rPr>
          <w:rFonts w:asciiTheme="minorHAnsi" w:hAnsiTheme="minorHAnsi" w:cstheme="minorHAnsi"/>
          <w:bCs/>
        </w:rPr>
        <w:t>zachowań</w:t>
      </w:r>
      <w:proofErr w:type="spellEnd"/>
      <w:r w:rsidRPr="00DC6057">
        <w:rPr>
          <w:rFonts w:asciiTheme="minorHAnsi" w:hAnsiTheme="minorHAnsi" w:cstheme="minorHAnsi"/>
          <w:bCs/>
        </w:rPr>
        <w:t xml:space="preserve"> prowadzących do samodzielności, dbania o zdrowie, sprawność ruchową i bezpieczeństwo, w tym bezpieczeństwo w ruchu drogowym;</w:t>
      </w:r>
    </w:p>
    <w:p w14:paraId="7EFF8331" w14:textId="77777777" w:rsidR="00FC23BA" w:rsidRPr="00DC6057" w:rsidRDefault="00FC23BA" w:rsidP="0064670F">
      <w:pPr>
        <w:numPr>
          <w:ilvl w:val="0"/>
          <w:numId w:val="6"/>
        </w:numPr>
        <w:tabs>
          <w:tab w:val="left" w:pos="284"/>
          <w:tab w:val="left" w:pos="426"/>
          <w:tab w:val="left" w:pos="993"/>
        </w:tabs>
        <w:suppressAutoHyphens w:val="0"/>
        <w:autoSpaceDE w:val="0"/>
        <w:autoSpaceDN w:val="0"/>
        <w:adjustRightInd w:val="0"/>
        <w:spacing w:line="276" w:lineRule="auto"/>
        <w:ind w:left="0" w:firstLine="0"/>
        <w:jc w:val="both"/>
        <w:rPr>
          <w:rFonts w:asciiTheme="minorHAnsi" w:hAnsiTheme="minorHAnsi" w:cstheme="minorHAnsi"/>
          <w:bCs/>
        </w:rPr>
      </w:pPr>
      <w:r w:rsidRPr="00DC6057">
        <w:rPr>
          <w:rFonts w:asciiTheme="minorHAnsi" w:hAnsiTheme="minorHAnsi" w:cstheme="minorHAnsi"/>
          <w:bCs/>
        </w:rPr>
        <w:t>przygotowywanie do rozumienia emocji, uczuć własnych i innych ludzi oraz dbanie o zdrowie psychiczne, realizowane m.in. z wykorzystaniem naturalnych sytuacji, pojawiających się w przedszkolu oraz sytuacji zadaniowych, uwzględniających treści adekwatne do intelektualnych możliwości i oczekiwań rozwojowych dzieci;</w:t>
      </w:r>
    </w:p>
    <w:p w14:paraId="2B58D89A" w14:textId="77777777" w:rsidR="00FC23BA" w:rsidRPr="00DC6057" w:rsidRDefault="00FC23BA" w:rsidP="0064670F">
      <w:pPr>
        <w:numPr>
          <w:ilvl w:val="0"/>
          <w:numId w:val="6"/>
        </w:numPr>
        <w:tabs>
          <w:tab w:val="left" w:pos="284"/>
          <w:tab w:val="left" w:pos="426"/>
          <w:tab w:val="left" w:pos="993"/>
        </w:tabs>
        <w:suppressAutoHyphens w:val="0"/>
        <w:autoSpaceDE w:val="0"/>
        <w:autoSpaceDN w:val="0"/>
        <w:adjustRightInd w:val="0"/>
        <w:spacing w:line="276" w:lineRule="auto"/>
        <w:ind w:left="0" w:firstLine="0"/>
        <w:jc w:val="both"/>
        <w:rPr>
          <w:rFonts w:asciiTheme="minorHAnsi" w:hAnsiTheme="minorHAnsi" w:cstheme="minorHAnsi"/>
          <w:bCs/>
        </w:rPr>
      </w:pPr>
      <w:r w:rsidRPr="00DC6057">
        <w:rPr>
          <w:rFonts w:asciiTheme="minorHAnsi" w:hAnsiTheme="minorHAnsi" w:cstheme="minorHAnsi"/>
          <w:bCs/>
        </w:rPr>
        <w:t>tworzenie sytuacji edukacyjnych budujących wrażliwość dziecka, w tym wrażliwość estetyczną, w odniesieniu do wielu sfer aktywności człowieka: mowy, zachowania, ruchu, środowiska, ubioru, muzyki, tańca, śpiewu, teatru, plastyki.</w:t>
      </w:r>
    </w:p>
    <w:p w14:paraId="0A7A51B5" w14:textId="77777777" w:rsidR="00FC23BA" w:rsidRPr="00DC6057" w:rsidRDefault="00FC23BA" w:rsidP="0064670F">
      <w:pPr>
        <w:numPr>
          <w:ilvl w:val="0"/>
          <w:numId w:val="6"/>
        </w:numPr>
        <w:tabs>
          <w:tab w:val="left" w:pos="284"/>
          <w:tab w:val="left" w:pos="426"/>
          <w:tab w:val="left" w:pos="993"/>
        </w:tabs>
        <w:suppressAutoHyphens w:val="0"/>
        <w:autoSpaceDE w:val="0"/>
        <w:autoSpaceDN w:val="0"/>
        <w:adjustRightInd w:val="0"/>
        <w:spacing w:line="276" w:lineRule="auto"/>
        <w:ind w:left="0" w:firstLine="0"/>
        <w:jc w:val="both"/>
        <w:rPr>
          <w:rFonts w:asciiTheme="minorHAnsi" w:hAnsiTheme="minorHAnsi" w:cstheme="minorHAnsi"/>
          <w:bCs/>
        </w:rPr>
      </w:pPr>
      <w:r w:rsidRPr="00DC6057">
        <w:rPr>
          <w:rFonts w:asciiTheme="minorHAnsi" w:hAnsiTheme="minorHAnsi" w:cstheme="minorHAnsi"/>
          <w:bCs/>
        </w:rPr>
        <w:t>tworzenie warunków pozwalających na bezpieczną, samodzielną eksplorację otaczającej dziecko przyrody, stymulujących rozwój wrażliwości i umożliwiających poznanie wartości oraz norm odnoszących się do środowiska przyrodniczego, adekwatnych do etapu rozwoju dziecka;</w:t>
      </w:r>
    </w:p>
    <w:p w14:paraId="119D445B" w14:textId="77777777" w:rsidR="00FC23BA" w:rsidRPr="00DC6057" w:rsidRDefault="00FC23BA" w:rsidP="0064670F">
      <w:pPr>
        <w:numPr>
          <w:ilvl w:val="0"/>
          <w:numId w:val="6"/>
        </w:numPr>
        <w:tabs>
          <w:tab w:val="left" w:pos="284"/>
          <w:tab w:val="left" w:pos="426"/>
          <w:tab w:val="left" w:pos="993"/>
        </w:tabs>
        <w:suppressAutoHyphens w:val="0"/>
        <w:autoSpaceDE w:val="0"/>
        <w:autoSpaceDN w:val="0"/>
        <w:adjustRightInd w:val="0"/>
        <w:spacing w:line="276" w:lineRule="auto"/>
        <w:ind w:left="0" w:firstLine="0"/>
        <w:jc w:val="both"/>
        <w:rPr>
          <w:rFonts w:asciiTheme="minorHAnsi" w:hAnsiTheme="minorHAnsi" w:cstheme="minorHAnsi"/>
          <w:bCs/>
        </w:rPr>
      </w:pPr>
      <w:r w:rsidRPr="00DC6057">
        <w:rPr>
          <w:rFonts w:asciiTheme="minorHAnsi" w:hAnsiTheme="minorHAnsi" w:cstheme="minorHAnsi"/>
          <w:bCs/>
        </w:rPr>
        <w:t>tworzenie warunków umożliwiających bezpieczną, samodzielną eksplorację elementów techniki w otoczeniu, konstruowania, majsterkowania, planowania i podejmowania intencjonalnego działania, prezentowania wytworów swojej pracy;</w:t>
      </w:r>
    </w:p>
    <w:p w14:paraId="595401FE" w14:textId="77777777" w:rsidR="00FC23BA" w:rsidRPr="00DC6057" w:rsidRDefault="00FC23BA" w:rsidP="0064670F">
      <w:pPr>
        <w:numPr>
          <w:ilvl w:val="0"/>
          <w:numId w:val="6"/>
        </w:numPr>
        <w:tabs>
          <w:tab w:val="left" w:pos="284"/>
          <w:tab w:val="left" w:pos="426"/>
          <w:tab w:val="left" w:pos="993"/>
        </w:tabs>
        <w:suppressAutoHyphens w:val="0"/>
        <w:autoSpaceDE w:val="0"/>
        <w:autoSpaceDN w:val="0"/>
        <w:adjustRightInd w:val="0"/>
        <w:spacing w:line="276" w:lineRule="auto"/>
        <w:ind w:left="0" w:firstLine="0"/>
        <w:jc w:val="both"/>
        <w:rPr>
          <w:rFonts w:asciiTheme="minorHAnsi" w:hAnsiTheme="minorHAnsi" w:cstheme="minorHAnsi"/>
          <w:bCs/>
        </w:rPr>
      </w:pPr>
      <w:r w:rsidRPr="00DC6057">
        <w:rPr>
          <w:rFonts w:asciiTheme="minorHAnsi" w:hAnsiTheme="minorHAnsi" w:cstheme="minorHAnsi"/>
          <w:bCs/>
        </w:rPr>
        <w:t>współdziałanie z rodzicami, różnymi środowiskami, organizacjami i instytucjami, uznanymi przez rodziców za źródło istotnych wartości, na rzecz tworzenia warunków umożliwiających rozwój tożsamości dziecka;</w:t>
      </w:r>
    </w:p>
    <w:p w14:paraId="06DD4A30" w14:textId="77777777" w:rsidR="00FC23BA" w:rsidRPr="00DC6057" w:rsidRDefault="00FC23BA" w:rsidP="0064670F">
      <w:pPr>
        <w:numPr>
          <w:ilvl w:val="0"/>
          <w:numId w:val="6"/>
        </w:numPr>
        <w:tabs>
          <w:tab w:val="left" w:pos="284"/>
          <w:tab w:val="left" w:pos="426"/>
          <w:tab w:val="left" w:pos="993"/>
        </w:tabs>
        <w:suppressAutoHyphens w:val="0"/>
        <w:autoSpaceDE w:val="0"/>
        <w:autoSpaceDN w:val="0"/>
        <w:adjustRightInd w:val="0"/>
        <w:spacing w:line="276" w:lineRule="auto"/>
        <w:ind w:left="0" w:firstLine="0"/>
        <w:jc w:val="both"/>
        <w:rPr>
          <w:rFonts w:asciiTheme="minorHAnsi" w:hAnsiTheme="minorHAnsi" w:cstheme="minorHAnsi"/>
          <w:bCs/>
        </w:rPr>
      </w:pPr>
      <w:r w:rsidRPr="00DC6057">
        <w:rPr>
          <w:rFonts w:asciiTheme="minorHAnsi" w:hAnsiTheme="minorHAnsi" w:cstheme="minorHAnsi"/>
          <w:bCs/>
        </w:rPr>
        <w:t xml:space="preserve">kreowanie, wspólne z wymienionymi podmiotami, sytuacji prowadzących do poznania przez dziecko wartości i norm społecznych, których źródłem jest rodzina, grupa w przedszkolu, inne dorosłe osoby, w tym osoby starsze, oraz rozwijania </w:t>
      </w:r>
      <w:proofErr w:type="spellStart"/>
      <w:r w:rsidRPr="00DC6057">
        <w:rPr>
          <w:rFonts w:asciiTheme="minorHAnsi" w:hAnsiTheme="minorHAnsi" w:cstheme="minorHAnsi"/>
          <w:bCs/>
        </w:rPr>
        <w:t>zachowań</w:t>
      </w:r>
      <w:proofErr w:type="spellEnd"/>
      <w:r w:rsidRPr="00DC6057">
        <w:rPr>
          <w:rFonts w:asciiTheme="minorHAnsi" w:hAnsiTheme="minorHAnsi" w:cstheme="minorHAnsi"/>
          <w:bCs/>
        </w:rPr>
        <w:t xml:space="preserve"> wynikających z wartości możliwych do zrozumienia na tym etapie rozwoju;</w:t>
      </w:r>
    </w:p>
    <w:p w14:paraId="7273CFE7" w14:textId="77777777" w:rsidR="00FC23BA" w:rsidRPr="00DC6057" w:rsidRDefault="00FC23BA" w:rsidP="0064670F">
      <w:pPr>
        <w:numPr>
          <w:ilvl w:val="0"/>
          <w:numId w:val="6"/>
        </w:numPr>
        <w:tabs>
          <w:tab w:val="left" w:pos="284"/>
          <w:tab w:val="left" w:pos="426"/>
          <w:tab w:val="left" w:pos="993"/>
        </w:tabs>
        <w:suppressAutoHyphens w:val="0"/>
        <w:autoSpaceDE w:val="0"/>
        <w:autoSpaceDN w:val="0"/>
        <w:adjustRightInd w:val="0"/>
        <w:spacing w:line="276" w:lineRule="auto"/>
        <w:ind w:left="0" w:firstLine="0"/>
        <w:jc w:val="both"/>
        <w:rPr>
          <w:rFonts w:asciiTheme="minorHAnsi" w:hAnsiTheme="minorHAnsi" w:cstheme="minorHAnsi"/>
          <w:bCs/>
        </w:rPr>
      </w:pPr>
      <w:r w:rsidRPr="00DC6057">
        <w:rPr>
          <w:rFonts w:asciiTheme="minorHAnsi" w:hAnsiTheme="minorHAnsi" w:cstheme="minorHAnsi"/>
          <w:bCs/>
        </w:rPr>
        <w:t>systematyczne uzupełnianie, za zgodą rodziców, realizowanych treści wychowawczych o nowe zagadnienia, wynikające z pojawienia się w otoczeniu dziecka zmian i zjawisk istotnych dla jego bezpieczeństwa i harmonijnego rozwoju;</w:t>
      </w:r>
    </w:p>
    <w:p w14:paraId="5FFBC129" w14:textId="77777777" w:rsidR="00FC23BA" w:rsidRPr="00DC6057" w:rsidRDefault="00FC23BA" w:rsidP="0064670F">
      <w:pPr>
        <w:numPr>
          <w:ilvl w:val="0"/>
          <w:numId w:val="6"/>
        </w:numPr>
        <w:tabs>
          <w:tab w:val="left" w:pos="284"/>
          <w:tab w:val="left" w:pos="426"/>
          <w:tab w:val="left" w:pos="993"/>
        </w:tabs>
        <w:suppressAutoHyphens w:val="0"/>
        <w:autoSpaceDE w:val="0"/>
        <w:autoSpaceDN w:val="0"/>
        <w:adjustRightInd w:val="0"/>
        <w:spacing w:line="276" w:lineRule="auto"/>
        <w:ind w:left="0" w:firstLine="0"/>
        <w:jc w:val="both"/>
        <w:rPr>
          <w:rFonts w:asciiTheme="minorHAnsi" w:hAnsiTheme="minorHAnsi" w:cstheme="minorHAnsi"/>
          <w:bCs/>
        </w:rPr>
      </w:pPr>
      <w:r w:rsidRPr="00DC6057">
        <w:rPr>
          <w:rFonts w:asciiTheme="minorHAnsi" w:hAnsiTheme="minorHAnsi" w:cstheme="minorHAnsi"/>
          <w:bCs/>
        </w:rPr>
        <w:t>systematyczne wspieranie rozwoju mechanizmów uczenia się dziecka, prowadzące do osiągnięcia przez nie poziomu umożliwiającego podjęcie nauki w szkole;</w:t>
      </w:r>
    </w:p>
    <w:p w14:paraId="582E1FA1" w14:textId="77777777" w:rsidR="00FC23BA" w:rsidRPr="00DC6057" w:rsidRDefault="00FC23BA" w:rsidP="0064670F">
      <w:pPr>
        <w:numPr>
          <w:ilvl w:val="0"/>
          <w:numId w:val="6"/>
        </w:numPr>
        <w:tabs>
          <w:tab w:val="left" w:pos="284"/>
          <w:tab w:val="left" w:pos="426"/>
          <w:tab w:val="left" w:pos="993"/>
        </w:tabs>
        <w:suppressAutoHyphens w:val="0"/>
        <w:autoSpaceDE w:val="0"/>
        <w:autoSpaceDN w:val="0"/>
        <w:adjustRightInd w:val="0"/>
        <w:spacing w:line="276" w:lineRule="auto"/>
        <w:ind w:left="0" w:firstLine="0"/>
        <w:jc w:val="both"/>
        <w:rPr>
          <w:rFonts w:asciiTheme="minorHAnsi" w:hAnsiTheme="minorHAnsi" w:cstheme="minorHAnsi"/>
          <w:bCs/>
        </w:rPr>
      </w:pPr>
      <w:r w:rsidRPr="00DC6057">
        <w:rPr>
          <w:rFonts w:asciiTheme="minorHAnsi" w:hAnsiTheme="minorHAnsi" w:cstheme="minorHAnsi"/>
          <w:bCs/>
        </w:rPr>
        <w:t>organizowanie zajęć – zgodnie z potrzebami;</w:t>
      </w:r>
    </w:p>
    <w:p w14:paraId="7C80463E" w14:textId="77777777" w:rsidR="00FC23BA" w:rsidRPr="00DC6057" w:rsidRDefault="00FC23BA" w:rsidP="0064670F">
      <w:pPr>
        <w:numPr>
          <w:ilvl w:val="0"/>
          <w:numId w:val="6"/>
        </w:numPr>
        <w:tabs>
          <w:tab w:val="left" w:pos="284"/>
          <w:tab w:val="left" w:pos="426"/>
          <w:tab w:val="left" w:pos="993"/>
        </w:tabs>
        <w:suppressAutoHyphens w:val="0"/>
        <w:autoSpaceDE w:val="0"/>
        <w:autoSpaceDN w:val="0"/>
        <w:adjustRightInd w:val="0"/>
        <w:spacing w:line="276" w:lineRule="auto"/>
        <w:ind w:left="0" w:firstLine="0"/>
        <w:jc w:val="both"/>
        <w:rPr>
          <w:rFonts w:asciiTheme="minorHAnsi" w:hAnsiTheme="minorHAnsi" w:cstheme="minorHAnsi"/>
          <w:bCs/>
        </w:rPr>
      </w:pPr>
      <w:r w:rsidRPr="00DC6057">
        <w:rPr>
          <w:rFonts w:asciiTheme="minorHAnsi" w:hAnsiTheme="minorHAnsi" w:cstheme="minorHAnsi"/>
          <w:bCs/>
        </w:rPr>
        <w:t>tworzenie sytuacji edukacyjnych sprzyjających budowaniu zainteresowania dziecka językiem obcym nowożytnym, chęci poznawania innych kultur</w:t>
      </w:r>
      <w:bookmarkEnd w:id="3"/>
      <w:r w:rsidR="00F748F4" w:rsidRPr="00DC6057">
        <w:rPr>
          <w:rFonts w:asciiTheme="minorHAnsi" w:hAnsiTheme="minorHAnsi" w:cstheme="minorHAnsi"/>
          <w:bCs/>
        </w:rPr>
        <w:t>;</w:t>
      </w:r>
    </w:p>
    <w:p w14:paraId="6013A1CC" w14:textId="77777777" w:rsidR="00F748F4" w:rsidRPr="00DC6057" w:rsidRDefault="00F748F4" w:rsidP="00F748F4">
      <w:pPr>
        <w:numPr>
          <w:ilvl w:val="0"/>
          <w:numId w:val="6"/>
        </w:numPr>
        <w:tabs>
          <w:tab w:val="left" w:pos="284"/>
          <w:tab w:val="left" w:pos="426"/>
          <w:tab w:val="left" w:pos="993"/>
        </w:tabs>
        <w:suppressAutoHyphens w:val="0"/>
        <w:autoSpaceDE w:val="0"/>
        <w:autoSpaceDN w:val="0"/>
        <w:adjustRightInd w:val="0"/>
        <w:spacing w:line="276" w:lineRule="auto"/>
        <w:ind w:left="0" w:firstLine="0"/>
        <w:jc w:val="both"/>
        <w:rPr>
          <w:rFonts w:asciiTheme="minorHAnsi" w:hAnsiTheme="minorHAnsi" w:cstheme="minorHAnsi"/>
          <w:bCs/>
        </w:rPr>
      </w:pPr>
      <w:r w:rsidRPr="00DC6057">
        <w:rPr>
          <w:rFonts w:asciiTheme="minorHAnsi" w:hAnsiTheme="minorHAnsi" w:cstheme="minorHAnsi"/>
          <w:bCs/>
        </w:rPr>
        <w:t xml:space="preserve">tworzenie sytuacji edukacyjnych sprzyjających poznawaniu różnych zawodów. Prowadzenie działań w zakresie doradztwa zawodowego/preorientacji zawodowej w </w:t>
      </w:r>
      <w:r w:rsidRPr="00DC6057">
        <w:rPr>
          <w:rFonts w:asciiTheme="minorHAnsi" w:hAnsiTheme="minorHAnsi" w:cstheme="minorHAnsi"/>
          <w:bCs/>
        </w:rPr>
        <w:lastRenderedPageBreak/>
        <w:t>przedszkolu, która ma na celu wstępne zapoznanie dzieci z wybranymi zawodami oraz pobudzanie i rozwijanie ich zainteresowań i uzdolnień m.in. poprzez:</w:t>
      </w:r>
    </w:p>
    <w:p w14:paraId="6C32F0E3" w14:textId="77777777" w:rsidR="00F748F4" w:rsidRPr="00DC6057" w:rsidRDefault="00F748F4" w:rsidP="00F748F4">
      <w:pPr>
        <w:tabs>
          <w:tab w:val="left" w:pos="284"/>
          <w:tab w:val="left" w:pos="426"/>
          <w:tab w:val="left" w:pos="993"/>
        </w:tabs>
        <w:suppressAutoHyphens w:val="0"/>
        <w:autoSpaceDE w:val="0"/>
        <w:autoSpaceDN w:val="0"/>
        <w:adjustRightInd w:val="0"/>
        <w:spacing w:line="276" w:lineRule="auto"/>
        <w:jc w:val="both"/>
        <w:rPr>
          <w:rFonts w:asciiTheme="minorHAnsi" w:hAnsiTheme="minorHAnsi" w:cstheme="minorHAnsi"/>
          <w:bCs/>
        </w:rPr>
      </w:pPr>
      <w:r w:rsidRPr="00DC6057">
        <w:rPr>
          <w:rFonts w:asciiTheme="minorHAnsi" w:hAnsiTheme="minorHAnsi" w:cstheme="minorHAnsi"/>
          <w:bCs/>
        </w:rPr>
        <w:t>a) prowadzenie zajęć mających na celu poznawanie własnych zasobów: dziecko określa, co lubi robić, podaje przykłady różnych zainteresowań, opowiada o sobie w grupie rówieśniczej;</w:t>
      </w:r>
    </w:p>
    <w:p w14:paraId="7950363D" w14:textId="77777777" w:rsidR="00F748F4" w:rsidRPr="00DC6057" w:rsidRDefault="00F748F4" w:rsidP="00F748F4">
      <w:pPr>
        <w:tabs>
          <w:tab w:val="left" w:pos="284"/>
          <w:tab w:val="left" w:pos="426"/>
          <w:tab w:val="left" w:pos="993"/>
        </w:tabs>
        <w:suppressAutoHyphens w:val="0"/>
        <w:autoSpaceDE w:val="0"/>
        <w:autoSpaceDN w:val="0"/>
        <w:adjustRightInd w:val="0"/>
        <w:spacing w:line="276" w:lineRule="auto"/>
        <w:jc w:val="both"/>
        <w:rPr>
          <w:rFonts w:asciiTheme="minorHAnsi" w:hAnsiTheme="minorHAnsi" w:cstheme="minorHAnsi"/>
          <w:bCs/>
        </w:rPr>
      </w:pPr>
      <w:r w:rsidRPr="00DC6057">
        <w:rPr>
          <w:rFonts w:asciiTheme="minorHAnsi" w:hAnsiTheme="minorHAnsi" w:cstheme="minorHAnsi"/>
          <w:bCs/>
        </w:rPr>
        <w:t>b) organizowanie spotkań z pasjonatami oraz przedstawicielami różnych zawód: strażak, policjant, lekarz, górnik itp.,</w:t>
      </w:r>
    </w:p>
    <w:p w14:paraId="153DB314" w14:textId="77777777" w:rsidR="005749FE" w:rsidRPr="00DC6057" w:rsidRDefault="00F748F4" w:rsidP="00F748F4">
      <w:pPr>
        <w:tabs>
          <w:tab w:val="left" w:pos="284"/>
          <w:tab w:val="left" w:pos="426"/>
          <w:tab w:val="left" w:pos="993"/>
        </w:tabs>
        <w:suppressAutoHyphens w:val="0"/>
        <w:autoSpaceDE w:val="0"/>
        <w:autoSpaceDN w:val="0"/>
        <w:adjustRightInd w:val="0"/>
        <w:spacing w:line="276" w:lineRule="auto"/>
        <w:jc w:val="both"/>
        <w:rPr>
          <w:rFonts w:asciiTheme="minorHAnsi" w:hAnsiTheme="minorHAnsi" w:cstheme="minorHAnsi"/>
          <w:bCs/>
        </w:rPr>
      </w:pPr>
      <w:r w:rsidRPr="00DC6057">
        <w:rPr>
          <w:rFonts w:asciiTheme="minorHAnsi" w:hAnsiTheme="minorHAnsi" w:cstheme="minorHAnsi"/>
          <w:bCs/>
        </w:rPr>
        <w:t>c) organizowanie wycieczek do zakładów pracy.</w:t>
      </w:r>
    </w:p>
    <w:p w14:paraId="7B0BD5E9" w14:textId="77777777" w:rsidR="00FC23BA" w:rsidRPr="00DC6057" w:rsidRDefault="00FC23BA" w:rsidP="0064670F">
      <w:pPr>
        <w:pStyle w:val="Akapitzlist"/>
        <w:numPr>
          <w:ilvl w:val="0"/>
          <w:numId w:val="64"/>
        </w:numPr>
        <w:tabs>
          <w:tab w:val="left" w:pos="284"/>
          <w:tab w:val="left" w:pos="426"/>
        </w:tabs>
        <w:spacing w:after="0"/>
        <w:ind w:left="0" w:firstLine="0"/>
        <w:jc w:val="both"/>
        <w:textAlignment w:val="baseline"/>
        <w:rPr>
          <w:rFonts w:asciiTheme="minorHAnsi" w:hAnsiTheme="minorHAnsi" w:cstheme="minorHAnsi"/>
          <w:sz w:val="24"/>
          <w:szCs w:val="24"/>
        </w:rPr>
      </w:pPr>
      <w:bookmarkStart w:id="4" w:name="_Hlk497986276"/>
      <w:r w:rsidRPr="00DC6057">
        <w:rPr>
          <w:rFonts w:asciiTheme="minorHAnsi" w:hAnsiTheme="minorHAnsi" w:cstheme="minorHAnsi"/>
          <w:sz w:val="24"/>
          <w:szCs w:val="24"/>
        </w:rPr>
        <w:t>Wynikające z powyższych celów zadania, Przedszkole realizuje w ramach następujących obszarów edukacyjnych:</w:t>
      </w:r>
    </w:p>
    <w:p w14:paraId="101A4F12" w14:textId="77777777" w:rsidR="00FC23BA" w:rsidRPr="00DC6057" w:rsidRDefault="00FC23BA" w:rsidP="0064670F">
      <w:pPr>
        <w:pStyle w:val="Akapitzlist"/>
        <w:numPr>
          <w:ilvl w:val="0"/>
          <w:numId w:val="7"/>
        </w:numPr>
        <w:tabs>
          <w:tab w:val="left" w:pos="284"/>
          <w:tab w:val="left" w:pos="426"/>
          <w:tab w:val="left" w:pos="567"/>
          <w:tab w:val="left" w:pos="993"/>
        </w:tabs>
        <w:spacing w:after="0"/>
        <w:ind w:left="0" w:firstLine="0"/>
        <w:contextualSpacing w:val="0"/>
        <w:jc w:val="both"/>
        <w:textAlignment w:val="baseline"/>
        <w:rPr>
          <w:rFonts w:asciiTheme="minorHAnsi" w:hAnsiTheme="minorHAnsi" w:cstheme="minorHAnsi"/>
          <w:sz w:val="24"/>
          <w:szCs w:val="24"/>
        </w:rPr>
      </w:pPr>
      <w:r w:rsidRPr="00DC6057">
        <w:rPr>
          <w:rFonts w:asciiTheme="minorHAnsi" w:hAnsiTheme="minorHAnsi" w:cstheme="minorHAnsi"/>
          <w:sz w:val="24"/>
          <w:szCs w:val="24"/>
        </w:rPr>
        <w:t>fizyczny obszar rozwoju dziecka;</w:t>
      </w:r>
    </w:p>
    <w:p w14:paraId="5C583017" w14:textId="77777777" w:rsidR="00FC23BA" w:rsidRPr="00DC6057" w:rsidRDefault="00FC23BA" w:rsidP="0064670F">
      <w:pPr>
        <w:pStyle w:val="Akapitzlist"/>
        <w:numPr>
          <w:ilvl w:val="0"/>
          <w:numId w:val="7"/>
        </w:numPr>
        <w:tabs>
          <w:tab w:val="left" w:pos="284"/>
          <w:tab w:val="left" w:pos="426"/>
          <w:tab w:val="left" w:pos="567"/>
          <w:tab w:val="left" w:pos="993"/>
        </w:tabs>
        <w:spacing w:after="0"/>
        <w:ind w:left="0" w:firstLine="0"/>
        <w:contextualSpacing w:val="0"/>
        <w:jc w:val="both"/>
        <w:textAlignment w:val="baseline"/>
        <w:rPr>
          <w:rFonts w:asciiTheme="minorHAnsi" w:hAnsiTheme="minorHAnsi" w:cstheme="minorHAnsi"/>
          <w:sz w:val="24"/>
          <w:szCs w:val="24"/>
        </w:rPr>
      </w:pPr>
      <w:r w:rsidRPr="00DC6057">
        <w:rPr>
          <w:rFonts w:asciiTheme="minorHAnsi" w:hAnsiTheme="minorHAnsi" w:cstheme="minorHAnsi"/>
          <w:sz w:val="24"/>
          <w:szCs w:val="24"/>
        </w:rPr>
        <w:t>emocjonalny obszar rozwoju dziecka;</w:t>
      </w:r>
    </w:p>
    <w:p w14:paraId="3E39D84B" w14:textId="77777777" w:rsidR="00FC23BA" w:rsidRPr="00DC6057" w:rsidRDefault="00FC23BA" w:rsidP="0064670F">
      <w:pPr>
        <w:pStyle w:val="Akapitzlist"/>
        <w:numPr>
          <w:ilvl w:val="0"/>
          <w:numId w:val="7"/>
        </w:numPr>
        <w:tabs>
          <w:tab w:val="left" w:pos="284"/>
          <w:tab w:val="left" w:pos="426"/>
          <w:tab w:val="left" w:pos="567"/>
          <w:tab w:val="left" w:pos="993"/>
        </w:tabs>
        <w:spacing w:after="0"/>
        <w:ind w:left="0" w:firstLine="0"/>
        <w:contextualSpacing w:val="0"/>
        <w:jc w:val="both"/>
        <w:textAlignment w:val="baseline"/>
        <w:rPr>
          <w:rFonts w:asciiTheme="minorHAnsi" w:hAnsiTheme="minorHAnsi" w:cstheme="minorHAnsi"/>
          <w:sz w:val="24"/>
          <w:szCs w:val="24"/>
        </w:rPr>
      </w:pPr>
      <w:r w:rsidRPr="00DC6057">
        <w:rPr>
          <w:rFonts w:asciiTheme="minorHAnsi" w:hAnsiTheme="minorHAnsi" w:cstheme="minorHAnsi"/>
          <w:sz w:val="24"/>
          <w:szCs w:val="24"/>
        </w:rPr>
        <w:t>społeczny obszar rozwoju dziecka;</w:t>
      </w:r>
    </w:p>
    <w:p w14:paraId="4C2B8B57" w14:textId="77777777" w:rsidR="00FC23BA" w:rsidRPr="00DC6057" w:rsidRDefault="00FC23BA" w:rsidP="0064670F">
      <w:pPr>
        <w:pStyle w:val="Akapitzlist"/>
        <w:numPr>
          <w:ilvl w:val="0"/>
          <w:numId w:val="7"/>
        </w:numPr>
        <w:tabs>
          <w:tab w:val="left" w:pos="284"/>
          <w:tab w:val="left" w:pos="426"/>
          <w:tab w:val="left" w:pos="567"/>
          <w:tab w:val="left" w:pos="993"/>
        </w:tabs>
        <w:spacing w:after="0"/>
        <w:ind w:left="0" w:firstLine="0"/>
        <w:contextualSpacing w:val="0"/>
        <w:jc w:val="both"/>
        <w:textAlignment w:val="baseline"/>
        <w:rPr>
          <w:rFonts w:asciiTheme="minorHAnsi" w:hAnsiTheme="minorHAnsi" w:cstheme="minorHAnsi"/>
          <w:sz w:val="24"/>
          <w:szCs w:val="24"/>
        </w:rPr>
      </w:pPr>
      <w:r w:rsidRPr="00DC6057">
        <w:rPr>
          <w:rFonts w:asciiTheme="minorHAnsi" w:hAnsiTheme="minorHAnsi" w:cstheme="minorHAnsi"/>
          <w:sz w:val="24"/>
          <w:szCs w:val="24"/>
        </w:rPr>
        <w:t>poznawczy obszar rozwoju dziecka.</w:t>
      </w:r>
    </w:p>
    <w:p w14:paraId="3D8D5721" w14:textId="77777777" w:rsidR="00FC23BA" w:rsidRPr="00DC6057" w:rsidRDefault="00FC23BA" w:rsidP="0064670F">
      <w:pPr>
        <w:pStyle w:val="Akapitzlist"/>
        <w:numPr>
          <w:ilvl w:val="0"/>
          <w:numId w:val="64"/>
        </w:numPr>
        <w:tabs>
          <w:tab w:val="left" w:pos="284"/>
          <w:tab w:val="left" w:pos="426"/>
        </w:tabs>
        <w:spacing w:after="0"/>
        <w:ind w:left="0" w:firstLine="0"/>
        <w:contextualSpacing w:val="0"/>
        <w:jc w:val="both"/>
        <w:textAlignment w:val="baseline"/>
        <w:rPr>
          <w:rFonts w:asciiTheme="minorHAnsi" w:hAnsiTheme="minorHAnsi" w:cstheme="minorHAnsi"/>
          <w:sz w:val="24"/>
          <w:szCs w:val="24"/>
        </w:rPr>
      </w:pPr>
      <w:r w:rsidRPr="00DC6057">
        <w:rPr>
          <w:rFonts w:asciiTheme="minorHAnsi" w:hAnsiTheme="minorHAnsi" w:cstheme="minorHAnsi"/>
          <w:sz w:val="24"/>
          <w:szCs w:val="24"/>
        </w:rPr>
        <w:t xml:space="preserve">Przedszkole realizuje podstawowe cele i zadania określone w ustawie - </w:t>
      </w:r>
      <w:r w:rsidRPr="00DC6057">
        <w:rPr>
          <w:rFonts w:asciiTheme="minorHAnsi" w:hAnsiTheme="minorHAnsi" w:cstheme="minorHAnsi"/>
          <w:snapToGrid w:val="0"/>
          <w:sz w:val="24"/>
          <w:szCs w:val="24"/>
        </w:rPr>
        <w:t xml:space="preserve">Prawo oświatowe </w:t>
      </w:r>
      <w:r w:rsidRPr="00DC6057">
        <w:rPr>
          <w:rFonts w:asciiTheme="minorHAnsi" w:hAnsiTheme="minorHAnsi" w:cstheme="minorHAnsi"/>
          <w:sz w:val="24"/>
          <w:szCs w:val="24"/>
        </w:rPr>
        <w:t>oraz przepisach wydanych na jej podstawie, określanych przez ministra właściwego do spraw oświaty i wychowania</w:t>
      </w:r>
      <w:r w:rsidR="008563A4" w:rsidRPr="00DC6057">
        <w:rPr>
          <w:rFonts w:asciiTheme="minorHAnsi" w:hAnsiTheme="minorHAnsi" w:cstheme="minorHAnsi"/>
          <w:sz w:val="24"/>
          <w:szCs w:val="24"/>
        </w:rPr>
        <w:t>:</w:t>
      </w:r>
    </w:p>
    <w:p w14:paraId="7254749D" w14:textId="77777777" w:rsidR="00FC23BA" w:rsidRPr="00DC6057" w:rsidRDefault="00FC23BA" w:rsidP="0064670F">
      <w:pPr>
        <w:pStyle w:val="NormalnyWeb"/>
        <w:tabs>
          <w:tab w:val="left" w:pos="284"/>
          <w:tab w:val="left" w:pos="426"/>
        </w:tabs>
        <w:spacing w:before="0" w:beforeAutospacing="0" w:after="0" w:afterAutospacing="0" w:line="276" w:lineRule="auto"/>
        <w:jc w:val="both"/>
        <w:rPr>
          <w:rFonts w:asciiTheme="minorHAnsi" w:hAnsiTheme="minorHAnsi" w:cstheme="minorHAnsi"/>
          <w:color w:val="000000"/>
        </w:rPr>
      </w:pPr>
      <w:r w:rsidRPr="00DC6057">
        <w:rPr>
          <w:rFonts w:asciiTheme="minorHAnsi" w:hAnsiTheme="minorHAnsi" w:cstheme="minorHAnsi"/>
          <w:color w:val="000000"/>
        </w:rPr>
        <w:t>1) kształtowanie umiejętności społecznych dzieci: porozumiewanie się z dorosłymi</w:t>
      </w:r>
      <w:r w:rsidRPr="00DC6057">
        <w:rPr>
          <w:rFonts w:asciiTheme="minorHAnsi" w:hAnsiTheme="minorHAnsi" w:cstheme="minorHAnsi"/>
          <w:color w:val="000000"/>
        </w:rPr>
        <w:br/>
        <w:t>i dziećmi, zgodne funkcjonowanie w zabawie i w sytuacjach zadaniowych;</w:t>
      </w:r>
    </w:p>
    <w:p w14:paraId="2D0A8CE5" w14:textId="77777777" w:rsidR="00FC23BA" w:rsidRPr="00DC6057" w:rsidRDefault="00FC23BA" w:rsidP="0064670F">
      <w:pPr>
        <w:pStyle w:val="NormalnyWeb"/>
        <w:tabs>
          <w:tab w:val="left" w:pos="284"/>
          <w:tab w:val="left" w:pos="426"/>
        </w:tabs>
        <w:spacing w:before="0" w:beforeAutospacing="0" w:after="0" w:afterAutospacing="0" w:line="276" w:lineRule="auto"/>
        <w:jc w:val="both"/>
        <w:rPr>
          <w:rFonts w:asciiTheme="minorHAnsi" w:hAnsiTheme="minorHAnsi" w:cstheme="minorHAnsi"/>
          <w:color w:val="000000"/>
        </w:rPr>
      </w:pPr>
      <w:r w:rsidRPr="00DC6057">
        <w:rPr>
          <w:rFonts w:asciiTheme="minorHAnsi" w:hAnsiTheme="minorHAnsi" w:cstheme="minorHAnsi"/>
          <w:color w:val="000000"/>
        </w:rPr>
        <w:t>2) kształtowanie czynności samoobsługowych, nawyków higienicznych i kulturalnych, wdrażanie dzieci do utrzymywaniu ładu i porządku;</w:t>
      </w:r>
    </w:p>
    <w:p w14:paraId="08CBE95D" w14:textId="77777777" w:rsidR="00FC23BA" w:rsidRPr="00DC6057" w:rsidRDefault="00FC23BA" w:rsidP="0064670F">
      <w:pPr>
        <w:pStyle w:val="NormalnyWeb"/>
        <w:tabs>
          <w:tab w:val="left" w:pos="284"/>
          <w:tab w:val="left" w:pos="426"/>
        </w:tabs>
        <w:spacing w:before="0" w:beforeAutospacing="0" w:after="0" w:afterAutospacing="0" w:line="276" w:lineRule="auto"/>
        <w:jc w:val="both"/>
        <w:rPr>
          <w:rFonts w:asciiTheme="minorHAnsi" w:hAnsiTheme="minorHAnsi" w:cstheme="minorHAnsi"/>
          <w:color w:val="000000"/>
        </w:rPr>
      </w:pPr>
      <w:r w:rsidRPr="00DC6057">
        <w:rPr>
          <w:rFonts w:asciiTheme="minorHAnsi" w:hAnsiTheme="minorHAnsi" w:cstheme="minorHAnsi"/>
          <w:color w:val="000000"/>
        </w:rPr>
        <w:t>3) wspomaganie rozwoju mowy dzieci oraz innych umiejętności komunikacyjnych dzieci;</w:t>
      </w:r>
    </w:p>
    <w:p w14:paraId="11C442CB" w14:textId="77777777" w:rsidR="00FC23BA" w:rsidRPr="00DC6057" w:rsidRDefault="00FC23BA" w:rsidP="0064670F">
      <w:pPr>
        <w:pStyle w:val="NormalnyWeb"/>
        <w:tabs>
          <w:tab w:val="left" w:pos="284"/>
          <w:tab w:val="left" w:pos="426"/>
        </w:tabs>
        <w:spacing w:before="0" w:beforeAutospacing="0" w:after="0" w:afterAutospacing="0" w:line="276" w:lineRule="auto"/>
        <w:jc w:val="both"/>
        <w:rPr>
          <w:rFonts w:asciiTheme="minorHAnsi" w:hAnsiTheme="minorHAnsi" w:cstheme="minorHAnsi"/>
          <w:color w:val="000000"/>
        </w:rPr>
      </w:pPr>
      <w:r w:rsidRPr="00DC6057">
        <w:rPr>
          <w:rFonts w:asciiTheme="minorHAnsi" w:hAnsiTheme="minorHAnsi" w:cstheme="minorHAnsi"/>
          <w:color w:val="000000"/>
        </w:rPr>
        <w:t>4) wspieranie dzieci w rozwijaniu czynności intelektualnych, które stosują w poznawaniu</w:t>
      </w:r>
      <w:r w:rsidRPr="00DC6057">
        <w:rPr>
          <w:rFonts w:asciiTheme="minorHAnsi" w:hAnsiTheme="minorHAnsi" w:cstheme="minorHAnsi"/>
          <w:color w:val="000000"/>
        </w:rPr>
        <w:br/>
        <w:t>i rozumieniu siebie i swojego otoczenia;</w:t>
      </w:r>
    </w:p>
    <w:p w14:paraId="31432D74" w14:textId="77777777" w:rsidR="00FC23BA" w:rsidRPr="00DC6057" w:rsidRDefault="00FC23BA" w:rsidP="0064670F">
      <w:pPr>
        <w:pStyle w:val="NormalnyWeb"/>
        <w:tabs>
          <w:tab w:val="left" w:pos="284"/>
          <w:tab w:val="left" w:pos="426"/>
        </w:tabs>
        <w:spacing w:before="0" w:beforeAutospacing="0" w:after="0" w:afterAutospacing="0" w:line="276" w:lineRule="auto"/>
        <w:jc w:val="both"/>
        <w:rPr>
          <w:rFonts w:asciiTheme="minorHAnsi" w:hAnsiTheme="minorHAnsi" w:cstheme="minorHAnsi"/>
          <w:color w:val="000000"/>
        </w:rPr>
      </w:pPr>
      <w:r w:rsidRPr="00DC6057">
        <w:rPr>
          <w:rFonts w:asciiTheme="minorHAnsi" w:hAnsiTheme="minorHAnsi" w:cstheme="minorHAnsi"/>
          <w:color w:val="000000"/>
        </w:rPr>
        <w:t>5) propagowanie zasad promocji i ochrony zdrowia oraz kształtowanie sprawności fizycznej dzieci;</w:t>
      </w:r>
    </w:p>
    <w:p w14:paraId="79338E75" w14:textId="77777777" w:rsidR="00FC23BA" w:rsidRPr="00DC6057" w:rsidRDefault="00FC23BA" w:rsidP="0064670F">
      <w:pPr>
        <w:pStyle w:val="NormalnyWeb"/>
        <w:tabs>
          <w:tab w:val="left" w:pos="284"/>
          <w:tab w:val="left" w:pos="426"/>
        </w:tabs>
        <w:spacing w:before="0" w:beforeAutospacing="0" w:after="0" w:afterAutospacing="0" w:line="276" w:lineRule="auto"/>
        <w:jc w:val="both"/>
        <w:rPr>
          <w:rFonts w:asciiTheme="minorHAnsi" w:hAnsiTheme="minorHAnsi" w:cstheme="minorHAnsi"/>
          <w:color w:val="000000"/>
        </w:rPr>
      </w:pPr>
      <w:r w:rsidRPr="00DC6057">
        <w:rPr>
          <w:rFonts w:asciiTheme="minorHAnsi" w:hAnsiTheme="minorHAnsi" w:cstheme="minorHAnsi"/>
          <w:color w:val="000000"/>
        </w:rPr>
        <w:t>6) wdrażanie dzieci do dbałości o bezpieczeństwo własne oraz innych;</w:t>
      </w:r>
    </w:p>
    <w:p w14:paraId="49ED1E1B" w14:textId="77777777" w:rsidR="00FC23BA" w:rsidRPr="00DC6057" w:rsidRDefault="00FC23BA" w:rsidP="0064670F">
      <w:pPr>
        <w:pStyle w:val="NormalnyWeb"/>
        <w:tabs>
          <w:tab w:val="left" w:pos="284"/>
          <w:tab w:val="left" w:pos="426"/>
        </w:tabs>
        <w:spacing w:before="0" w:beforeAutospacing="0" w:after="0" w:afterAutospacing="0" w:line="276" w:lineRule="auto"/>
        <w:jc w:val="both"/>
        <w:rPr>
          <w:rFonts w:asciiTheme="minorHAnsi" w:hAnsiTheme="minorHAnsi" w:cstheme="minorHAnsi"/>
          <w:color w:val="000000"/>
        </w:rPr>
      </w:pPr>
      <w:r w:rsidRPr="00DC6057">
        <w:rPr>
          <w:rFonts w:asciiTheme="minorHAnsi" w:hAnsiTheme="minorHAnsi" w:cstheme="minorHAnsi"/>
          <w:color w:val="000000"/>
        </w:rPr>
        <w:t>7) wspomaganie rozwoju intelektualnego dzieci poprzez zabawy konstrukcyjne, budzenie zainteresowań technicznych;</w:t>
      </w:r>
    </w:p>
    <w:p w14:paraId="28A8D889" w14:textId="77777777" w:rsidR="00FC23BA" w:rsidRPr="00DC6057" w:rsidRDefault="00FC23BA" w:rsidP="0064670F">
      <w:pPr>
        <w:pStyle w:val="NormalnyWeb"/>
        <w:tabs>
          <w:tab w:val="left" w:pos="284"/>
          <w:tab w:val="left" w:pos="426"/>
        </w:tabs>
        <w:spacing w:before="0" w:beforeAutospacing="0" w:after="0" w:afterAutospacing="0" w:line="276" w:lineRule="auto"/>
        <w:jc w:val="both"/>
        <w:rPr>
          <w:rFonts w:asciiTheme="minorHAnsi" w:hAnsiTheme="minorHAnsi" w:cstheme="minorHAnsi"/>
          <w:color w:val="000000"/>
        </w:rPr>
      </w:pPr>
      <w:r w:rsidRPr="00DC6057">
        <w:rPr>
          <w:rFonts w:asciiTheme="minorHAnsi" w:hAnsiTheme="minorHAnsi" w:cstheme="minorHAnsi"/>
          <w:color w:val="000000"/>
        </w:rPr>
        <w:t>8) pomaganie dzieciom w rozumieniu istoty zjawisk atmosferycznych;</w:t>
      </w:r>
    </w:p>
    <w:p w14:paraId="7087DABB" w14:textId="77777777" w:rsidR="00FC23BA" w:rsidRPr="00DC6057" w:rsidRDefault="00FC23BA" w:rsidP="0064670F">
      <w:pPr>
        <w:pStyle w:val="NormalnyWeb"/>
        <w:tabs>
          <w:tab w:val="left" w:pos="284"/>
          <w:tab w:val="left" w:pos="426"/>
        </w:tabs>
        <w:spacing w:before="0" w:beforeAutospacing="0" w:after="0" w:afterAutospacing="0" w:line="276" w:lineRule="auto"/>
        <w:jc w:val="both"/>
        <w:rPr>
          <w:rFonts w:asciiTheme="minorHAnsi" w:hAnsiTheme="minorHAnsi" w:cstheme="minorHAnsi"/>
          <w:color w:val="000000"/>
        </w:rPr>
      </w:pPr>
      <w:r w:rsidRPr="00DC6057">
        <w:rPr>
          <w:rFonts w:asciiTheme="minorHAnsi" w:hAnsiTheme="minorHAnsi" w:cstheme="minorHAnsi"/>
          <w:color w:val="000000"/>
        </w:rPr>
        <w:t>9) kształtowanie poszanowania dla roślin i zwierząt;</w:t>
      </w:r>
    </w:p>
    <w:p w14:paraId="26DF2568" w14:textId="77777777" w:rsidR="00FC23BA" w:rsidRPr="00DC6057" w:rsidRDefault="00FC23BA" w:rsidP="0064670F">
      <w:pPr>
        <w:pStyle w:val="NormalnyWeb"/>
        <w:tabs>
          <w:tab w:val="left" w:pos="284"/>
          <w:tab w:val="left" w:pos="426"/>
        </w:tabs>
        <w:spacing w:before="0" w:beforeAutospacing="0" w:after="0" w:afterAutospacing="0" w:line="276" w:lineRule="auto"/>
        <w:jc w:val="both"/>
        <w:rPr>
          <w:rFonts w:asciiTheme="minorHAnsi" w:hAnsiTheme="minorHAnsi" w:cstheme="minorHAnsi"/>
          <w:color w:val="000000"/>
        </w:rPr>
      </w:pPr>
      <w:r w:rsidRPr="00DC6057">
        <w:rPr>
          <w:rFonts w:asciiTheme="minorHAnsi" w:hAnsiTheme="minorHAnsi" w:cstheme="minorHAnsi"/>
          <w:color w:val="000000"/>
        </w:rPr>
        <w:t>10) wspomaganie rozwoju intelektualnego dzieci wraz z edukacją matematyczną;</w:t>
      </w:r>
    </w:p>
    <w:p w14:paraId="59AAC8CB" w14:textId="77777777" w:rsidR="00FC23BA" w:rsidRPr="00DC6057" w:rsidRDefault="00FC23BA" w:rsidP="0064670F">
      <w:pPr>
        <w:pStyle w:val="NormalnyWeb"/>
        <w:tabs>
          <w:tab w:val="left" w:pos="284"/>
          <w:tab w:val="left" w:pos="426"/>
        </w:tabs>
        <w:spacing w:before="0" w:beforeAutospacing="0" w:after="0" w:afterAutospacing="0" w:line="276" w:lineRule="auto"/>
        <w:jc w:val="both"/>
        <w:rPr>
          <w:rFonts w:asciiTheme="minorHAnsi" w:hAnsiTheme="minorHAnsi" w:cstheme="minorHAnsi"/>
          <w:color w:val="000000"/>
        </w:rPr>
      </w:pPr>
      <w:r w:rsidRPr="00DC6057">
        <w:rPr>
          <w:rFonts w:asciiTheme="minorHAnsi" w:hAnsiTheme="minorHAnsi" w:cstheme="minorHAnsi"/>
          <w:color w:val="000000"/>
        </w:rPr>
        <w:t>11) kształtowanie gotowości do nauki czytania i pisania oraz rozwijanie umiejętności czytania i pisania dzieci sześcioletnich;</w:t>
      </w:r>
    </w:p>
    <w:p w14:paraId="07E5EE90" w14:textId="77777777" w:rsidR="00FC23BA" w:rsidRPr="00DC6057" w:rsidRDefault="00FC23BA" w:rsidP="0064670F">
      <w:pPr>
        <w:pStyle w:val="NormalnyWeb"/>
        <w:tabs>
          <w:tab w:val="left" w:pos="284"/>
          <w:tab w:val="left" w:pos="426"/>
        </w:tabs>
        <w:spacing w:before="0" w:beforeAutospacing="0" w:after="0" w:afterAutospacing="0" w:line="276" w:lineRule="auto"/>
        <w:jc w:val="both"/>
        <w:rPr>
          <w:rFonts w:asciiTheme="minorHAnsi" w:hAnsiTheme="minorHAnsi" w:cstheme="minorHAnsi"/>
          <w:color w:val="000000"/>
        </w:rPr>
      </w:pPr>
      <w:r w:rsidRPr="00DC6057">
        <w:rPr>
          <w:rFonts w:asciiTheme="minorHAnsi" w:hAnsiTheme="minorHAnsi" w:cstheme="minorHAnsi"/>
          <w:color w:val="000000"/>
        </w:rPr>
        <w:t>12) wychowanie rodzinne, obywatelskie i patriotyczne;</w:t>
      </w:r>
    </w:p>
    <w:p w14:paraId="1AFDC37C" w14:textId="77777777" w:rsidR="00FC23BA" w:rsidRPr="00DC6057" w:rsidRDefault="00FC23BA" w:rsidP="0064670F">
      <w:pPr>
        <w:pStyle w:val="NormalnyWeb"/>
        <w:tabs>
          <w:tab w:val="left" w:pos="284"/>
          <w:tab w:val="left" w:pos="426"/>
        </w:tabs>
        <w:spacing w:before="0" w:beforeAutospacing="0" w:after="0" w:afterAutospacing="0" w:line="276" w:lineRule="auto"/>
        <w:jc w:val="both"/>
        <w:rPr>
          <w:rFonts w:asciiTheme="minorHAnsi" w:hAnsiTheme="minorHAnsi" w:cstheme="minorHAnsi"/>
          <w:color w:val="000000"/>
        </w:rPr>
      </w:pPr>
      <w:r w:rsidRPr="00DC6057">
        <w:rPr>
          <w:rFonts w:asciiTheme="minorHAnsi" w:hAnsiTheme="minorHAnsi" w:cstheme="minorHAnsi"/>
          <w:color w:val="000000"/>
        </w:rPr>
        <w:t>13) przygotowanie dzieci do posługiwania się językiem obcym nowożytnym.</w:t>
      </w:r>
    </w:p>
    <w:p w14:paraId="1441363B" w14:textId="77777777" w:rsidR="005749FE" w:rsidRPr="00DC6057" w:rsidRDefault="005749FE" w:rsidP="005749FE">
      <w:pPr>
        <w:pStyle w:val="NormalnyWeb"/>
        <w:tabs>
          <w:tab w:val="left" w:pos="284"/>
          <w:tab w:val="left" w:pos="426"/>
        </w:tabs>
        <w:spacing w:before="0" w:beforeAutospacing="0" w:after="0" w:afterAutospacing="0" w:line="276" w:lineRule="auto"/>
        <w:jc w:val="both"/>
        <w:rPr>
          <w:rFonts w:asciiTheme="minorHAnsi" w:hAnsiTheme="minorHAnsi" w:cstheme="minorHAnsi"/>
        </w:rPr>
      </w:pPr>
      <w:r w:rsidRPr="00DC6057">
        <w:rPr>
          <w:rFonts w:asciiTheme="minorHAnsi" w:hAnsiTheme="minorHAnsi" w:cstheme="minorHAnsi"/>
        </w:rPr>
        <w:t>3a. Przedszkole umożliwia dzieciom podtrzymywanie poczucia tożsamości narodowej, etnicznej i językowej, poprzez:</w:t>
      </w:r>
    </w:p>
    <w:p w14:paraId="24CA222B" w14:textId="77777777" w:rsidR="005749FE" w:rsidRPr="00DC6057" w:rsidRDefault="005749FE" w:rsidP="005749FE">
      <w:pPr>
        <w:pStyle w:val="NormalnyWeb"/>
        <w:tabs>
          <w:tab w:val="left" w:pos="284"/>
          <w:tab w:val="left" w:pos="426"/>
        </w:tabs>
        <w:spacing w:before="0" w:beforeAutospacing="0" w:after="0" w:afterAutospacing="0" w:line="276" w:lineRule="auto"/>
        <w:jc w:val="both"/>
        <w:rPr>
          <w:rFonts w:asciiTheme="minorHAnsi" w:hAnsiTheme="minorHAnsi" w:cstheme="minorHAnsi"/>
        </w:rPr>
      </w:pPr>
      <w:r w:rsidRPr="00DC6057">
        <w:rPr>
          <w:rFonts w:asciiTheme="minorHAnsi" w:hAnsiTheme="minorHAnsi" w:cstheme="minorHAnsi"/>
        </w:rPr>
        <w:t>1)</w:t>
      </w:r>
      <w:r w:rsidRPr="00DC6057">
        <w:rPr>
          <w:rFonts w:asciiTheme="minorHAnsi" w:hAnsiTheme="minorHAnsi" w:cstheme="minorHAnsi"/>
        </w:rPr>
        <w:tab/>
        <w:t>zapoznawanie z historią kraju i symbolami narodowymi;</w:t>
      </w:r>
    </w:p>
    <w:p w14:paraId="798D8FF4" w14:textId="77777777" w:rsidR="005749FE" w:rsidRPr="00DC6057" w:rsidRDefault="005749FE" w:rsidP="005749FE">
      <w:pPr>
        <w:pStyle w:val="NormalnyWeb"/>
        <w:tabs>
          <w:tab w:val="left" w:pos="284"/>
          <w:tab w:val="left" w:pos="426"/>
        </w:tabs>
        <w:spacing w:before="0" w:beforeAutospacing="0" w:after="0" w:afterAutospacing="0" w:line="276" w:lineRule="auto"/>
        <w:jc w:val="both"/>
        <w:rPr>
          <w:rFonts w:asciiTheme="minorHAnsi" w:hAnsiTheme="minorHAnsi" w:cstheme="minorHAnsi"/>
        </w:rPr>
      </w:pPr>
      <w:r w:rsidRPr="00DC6057">
        <w:rPr>
          <w:rFonts w:asciiTheme="minorHAnsi" w:hAnsiTheme="minorHAnsi" w:cstheme="minorHAnsi"/>
        </w:rPr>
        <w:t>2)</w:t>
      </w:r>
      <w:r w:rsidRPr="00DC6057">
        <w:rPr>
          <w:rFonts w:asciiTheme="minorHAnsi" w:hAnsiTheme="minorHAnsi" w:cstheme="minorHAnsi"/>
        </w:rPr>
        <w:tab/>
        <w:t>organizowanie w przedszkolu uroczystości z okazji świąt narodowych i świąt kościelnych  z prezentowaniem symboli państwowych;</w:t>
      </w:r>
    </w:p>
    <w:p w14:paraId="46D876A8" w14:textId="77777777" w:rsidR="005749FE" w:rsidRPr="00DC6057" w:rsidRDefault="005749FE" w:rsidP="005749FE">
      <w:pPr>
        <w:pStyle w:val="NormalnyWeb"/>
        <w:tabs>
          <w:tab w:val="left" w:pos="284"/>
          <w:tab w:val="left" w:pos="426"/>
        </w:tabs>
        <w:spacing w:before="0" w:beforeAutospacing="0" w:after="0" w:afterAutospacing="0" w:line="276" w:lineRule="auto"/>
        <w:jc w:val="both"/>
        <w:rPr>
          <w:rFonts w:asciiTheme="minorHAnsi" w:hAnsiTheme="minorHAnsi" w:cstheme="minorHAnsi"/>
        </w:rPr>
      </w:pPr>
      <w:r w:rsidRPr="00DC6057">
        <w:rPr>
          <w:rFonts w:asciiTheme="minorHAnsi" w:hAnsiTheme="minorHAnsi" w:cstheme="minorHAnsi"/>
        </w:rPr>
        <w:lastRenderedPageBreak/>
        <w:t>3)</w:t>
      </w:r>
      <w:r w:rsidRPr="00DC6057">
        <w:rPr>
          <w:rFonts w:asciiTheme="minorHAnsi" w:hAnsiTheme="minorHAnsi" w:cstheme="minorHAnsi"/>
        </w:rPr>
        <w:tab/>
        <w:t>zwiedzanie miejsc pamięci narodowej, muzeów, nekropolii, parków narodowych,  krajobrazowych, rezerwatów i pomników przyrody, które zlokalizowane są w najbliższej okolicy;</w:t>
      </w:r>
    </w:p>
    <w:p w14:paraId="794CDDF9" w14:textId="77777777" w:rsidR="005749FE" w:rsidRPr="00DC6057" w:rsidRDefault="005749FE" w:rsidP="005749FE">
      <w:pPr>
        <w:pStyle w:val="NormalnyWeb"/>
        <w:tabs>
          <w:tab w:val="left" w:pos="284"/>
          <w:tab w:val="left" w:pos="426"/>
        </w:tabs>
        <w:spacing w:before="0" w:beforeAutospacing="0" w:after="0" w:afterAutospacing="0" w:line="276" w:lineRule="auto"/>
        <w:jc w:val="both"/>
        <w:rPr>
          <w:rFonts w:asciiTheme="minorHAnsi" w:hAnsiTheme="minorHAnsi" w:cstheme="minorHAnsi"/>
        </w:rPr>
      </w:pPr>
      <w:r w:rsidRPr="00DC6057">
        <w:rPr>
          <w:rFonts w:asciiTheme="minorHAnsi" w:hAnsiTheme="minorHAnsi" w:cstheme="minorHAnsi"/>
        </w:rPr>
        <w:t>4)</w:t>
      </w:r>
      <w:r w:rsidRPr="00DC6057">
        <w:rPr>
          <w:rFonts w:asciiTheme="minorHAnsi" w:hAnsiTheme="minorHAnsi" w:cstheme="minorHAnsi"/>
        </w:rPr>
        <w:tab/>
        <w:t>przybliżanie tradycji  i kultury regionu i najbliższej okolicy;</w:t>
      </w:r>
    </w:p>
    <w:p w14:paraId="14EC9C96" w14:textId="77777777" w:rsidR="005749FE" w:rsidRPr="00DC6057" w:rsidRDefault="005749FE" w:rsidP="005749FE">
      <w:pPr>
        <w:pStyle w:val="NormalnyWeb"/>
        <w:tabs>
          <w:tab w:val="left" w:pos="284"/>
          <w:tab w:val="left" w:pos="426"/>
        </w:tabs>
        <w:spacing w:before="0" w:beforeAutospacing="0" w:after="0" w:afterAutospacing="0" w:line="276" w:lineRule="auto"/>
        <w:jc w:val="both"/>
        <w:rPr>
          <w:rFonts w:asciiTheme="minorHAnsi" w:hAnsiTheme="minorHAnsi" w:cstheme="minorHAnsi"/>
        </w:rPr>
      </w:pPr>
      <w:r w:rsidRPr="00DC6057">
        <w:rPr>
          <w:rFonts w:asciiTheme="minorHAnsi" w:hAnsiTheme="minorHAnsi" w:cstheme="minorHAnsi"/>
        </w:rPr>
        <w:t>5)</w:t>
      </w:r>
      <w:r w:rsidRPr="00DC6057">
        <w:rPr>
          <w:rFonts w:asciiTheme="minorHAnsi" w:hAnsiTheme="minorHAnsi" w:cstheme="minorHAnsi"/>
        </w:rPr>
        <w:tab/>
        <w:t>organizowanie nauki religii na życzenie rodziców;</w:t>
      </w:r>
    </w:p>
    <w:p w14:paraId="543FD52C" w14:textId="77777777" w:rsidR="005749FE" w:rsidRPr="00DC6057" w:rsidRDefault="005749FE" w:rsidP="005749FE">
      <w:pPr>
        <w:pStyle w:val="NormalnyWeb"/>
        <w:tabs>
          <w:tab w:val="left" w:pos="284"/>
          <w:tab w:val="left" w:pos="426"/>
        </w:tabs>
        <w:spacing w:before="0" w:beforeAutospacing="0" w:after="0" w:afterAutospacing="0" w:line="276" w:lineRule="auto"/>
        <w:jc w:val="both"/>
        <w:rPr>
          <w:rFonts w:asciiTheme="minorHAnsi" w:hAnsiTheme="minorHAnsi" w:cstheme="minorHAnsi"/>
        </w:rPr>
      </w:pPr>
      <w:r w:rsidRPr="00DC6057">
        <w:rPr>
          <w:rFonts w:asciiTheme="minorHAnsi" w:hAnsiTheme="minorHAnsi" w:cstheme="minorHAnsi"/>
        </w:rPr>
        <w:t>6)</w:t>
      </w:r>
      <w:r w:rsidRPr="00DC6057">
        <w:rPr>
          <w:rFonts w:asciiTheme="minorHAnsi" w:hAnsiTheme="minorHAnsi" w:cstheme="minorHAnsi"/>
        </w:rPr>
        <w:tab/>
        <w:t>udział w spotkaniach z ciekawymi postaciami zapraszanymi do przedszkola –autorytetami w zakresie nauki, kultury i sportu;</w:t>
      </w:r>
    </w:p>
    <w:p w14:paraId="2FE1D90B" w14:textId="77777777" w:rsidR="005749FE" w:rsidRPr="00DC6057" w:rsidRDefault="005749FE" w:rsidP="005749FE">
      <w:pPr>
        <w:pStyle w:val="NormalnyWeb"/>
        <w:tabs>
          <w:tab w:val="left" w:pos="284"/>
          <w:tab w:val="left" w:pos="426"/>
        </w:tabs>
        <w:spacing w:before="0" w:beforeAutospacing="0" w:after="0" w:afterAutospacing="0" w:line="276" w:lineRule="auto"/>
        <w:jc w:val="both"/>
        <w:rPr>
          <w:rFonts w:asciiTheme="minorHAnsi" w:hAnsiTheme="minorHAnsi" w:cstheme="minorHAnsi"/>
        </w:rPr>
      </w:pPr>
      <w:r w:rsidRPr="00DC6057">
        <w:rPr>
          <w:rFonts w:asciiTheme="minorHAnsi" w:hAnsiTheme="minorHAnsi" w:cstheme="minorHAnsi"/>
        </w:rPr>
        <w:t>7)</w:t>
      </w:r>
      <w:r w:rsidRPr="00DC6057">
        <w:rPr>
          <w:rFonts w:asciiTheme="minorHAnsi" w:hAnsiTheme="minorHAnsi" w:cstheme="minorHAnsi"/>
        </w:rPr>
        <w:tab/>
        <w:t>tworzenie tradycji przedszkola;</w:t>
      </w:r>
    </w:p>
    <w:p w14:paraId="06504F98" w14:textId="77777777" w:rsidR="005749FE" w:rsidRPr="00DC6057" w:rsidRDefault="005749FE" w:rsidP="005749FE">
      <w:pPr>
        <w:pStyle w:val="NormalnyWeb"/>
        <w:tabs>
          <w:tab w:val="left" w:pos="284"/>
          <w:tab w:val="left" w:pos="426"/>
        </w:tabs>
        <w:spacing w:before="0" w:beforeAutospacing="0" w:after="0" w:afterAutospacing="0" w:line="276" w:lineRule="auto"/>
        <w:jc w:val="both"/>
        <w:rPr>
          <w:rFonts w:asciiTheme="minorHAnsi" w:hAnsiTheme="minorHAnsi" w:cstheme="minorHAnsi"/>
        </w:rPr>
      </w:pPr>
      <w:r w:rsidRPr="00DC6057">
        <w:rPr>
          <w:rFonts w:asciiTheme="minorHAnsi" w:hAnsiTheme="minorHAnsi" w:cstheme="minorHAnsi"/>
        </w:rPr>
        <w:t>8)</w:t>
      </w:r>
      <w:r w:rsidRPr="00DC6057">
        <w:rPr>
          <w:rFonts w:asciiTheme="minorHAnsi" w:hAnsiTheme="minorHAnsi" w:cstheme="minorHAnsi"/>
        </w:rPr>
        <w:tab/>
        <w:t>wzbudzanie poczucia szacunku dla wartości, na których oparta jest rodzina.</w:t>
      </w:r>
    </w:p>
    <w:p w14:paraId="520A3077" w14:textId="77777777" w:rsidR="00FC23BA" w:rsidRPr="00DC6057" w:rsidRDefault="00FC23BA" w:rsidP="0064670F">
      <w:pPr>
        <w:pStyle w:val="Akapitzlist"/>
        <w:numPr>
          <w:ilvl w:val="0"/>
          <w:numId w:val="64"/>
        </w:numPr>
        <w:tabs>
          <w:tab w:val="left" w:pos="0"/>
          <w:tab w:val="left" w:pos="284"/>
          <w:tab w:val="left" w:pos="426"/>
          <w:tab w:val="left" w:pos="567"/>
        </w:tabs>
        <w:spacing w:after="0"/>
        <w:ind w:left="0" w:firstLine="0"/>
        <w:jc w:val="both"/>
        <w:rPr>
          <w:rFonts w:asciiTheme="minorHAnsi" w:hAnsiTheme="minorHAnsi" w:cstheme="minorHAnsi"/>
          <w:sz w:val="24"/>
          <w:szCs w:val="24"/>
        </w:rPr>
      </w:pPr>
      <w:r w:rsidRPr="00DC6057">
        <w:rPr>
          <w:rFonts w:asciiTheme="minorHAnsi" w:hAnsiTheme="minorHAnsi" w:cstheme="minorHAnsi"/>
          <w:sz w:val="24"/>
          <w:szCs w:val="24"/>
        </w:rPr>
        <w:t>Przedszkole realizuje cele i zadania poprzez:</w:t>
      </w:r>
    </w:p>
    <w:p w14:paraId="6BF2328C" w14:textId="77777777" w:rsidR="00FC23BA" w:rsidRPr="00DC6057" w:rsidRDefault="00FC23BA" w:rsidP="0064670F">
      <w:pPr>
        <w:tabs>
          <w:tab w:val="left" w:pos="284"/>
          <w:tab w:val="left" w:pos="426"/>
          <w:tab w:val="left" w:pos="567"/>
          <w:tab w:val="left" w:pos="709"/>
        </w:tabs>
        <w:suppressAutoHyphens w:val="0"/>
        <w:spacing w:line="276" w:lineRule="auto"/>
        <w:jc w:val="both"/>
        <w:rPr>
          <w:rFonts w:asciiTheme="minorHAnsi" w:hAnsiTheme="minorHAnsi" w:cstheme="minorHAnsi"/>
        </w:rPr>
      </w:pPr>
      <w:r w:rsidRPr="00DC6057">
        <w:rPr>
          <w:rFonts w:asciiTheme="minorHAnsi" w:hAnsiTheme="minorHAnsi" w:cstheme="minorHAnsi"/>
        </w:rPr>
        <w:t>1) organizację oddziałów dla dzieci w zbliżonym wieku z uwzględnieniem indywidualnych wniosków rodziców, oraz predyspozycji rozwojowych dziecka,</w:t>
      </w:r>
    </w:p>
    <w:p w14:paraId="458A2596" w14:textId="77777777" w:rsidR="00FC23BA" w:rsidRPr="00DC6057" w:rsidRDefault="00FC23BA" w:rsidP="0064670F">
      <w:pPr>
        <w:tabs>
          <w:tab w:val="left" w:pos="0"/>
          <w:tab w:val="left" w:pos="284"/>
          <w:tab w:val="left" w:pos="426"/>
          <w:tab w:val="left" w:pos="567"/>
        </w:tabs>
        <w:suppressAutoHyphens w:val="0"/>
        <w:spacing w:line="276" w:lineRule="auto"/>
        <w:jc w:val="both"/>
        <w:rPr>
          <w:rFonts w:asciiTheme="minorHAnsi" w:hAnsiTheme="minorHAnsi" w:cstheme="minorHAnsi"/>
        </w:rPr>
      </w:pPr>
      <w:r w:rsidRPr="00DC6057">
        <w:rPr>
          <w:rFonts w:asciiTheme="minorHAnsi" w:hAnsiTheme="minorHAnsi" w:cstheme="minorHAnsi"/>
        </w:rPr>
        <w:t>2) dostosowanie metod i form pracy do potrzeb i możliwości indywidualnych dziecka oraz wszystkich obszarów edukacyjnych zawartych w podstawie programowej wychowania przedszkolnego,</w:t>
      </w:r>
    </w:p>
    <w:p w14:paraId="5FD0C7BA" w14:textId="77777777" w:rsidR="00FC23BA" w:rsidRPr="00DC6057" w:rsidRDefault="00FC23BA" w:rsidP="0064670F">
      <w:pPr>
        <w:tabs>
          <w:tab w:val="left" w:pos="0"/>
          <w:tab w:val="left" w:pos="284"/>
          <w:tab w:val="left" w:pos="426"/>
          <w:tab w:val="left" w:pos="567"/>
        </w:tabs>
        <w:suppressAutoHyphens w:val="0"/>
        <w:spacing w:line="276" w:lineRule="auto"/>
        <w:jc w:val="both"/>
        <w:rPr>
          <w:rFonts w:asciiTheme="minorHAnsi" w:hAnsiTheme="minorHAnsi" w:cstheme="minorHAnsi"/>
        </w:rPr>
      </w:pPr>
      <w:r w:rsidRPr="00DC6057">
        <w:rPr>
          <w:rFonts w:asciiTheme="minorHAnsi" w:hAnsiTheme="minorHAnsi" w:cstheme="minorHAnsi"/>
        </w:rPr>
        <w:t>3) stosowanie otwartych form pracy, umożliwiających dziecku wybór miejsca i rodzaju aktywności,</w:t>
      </w:r>
    </w:p>
    <w:p w14:paraId="678B1B69" w14:textId="77777777" w:rsidR="00FC23BA" w:rsidRPr="00DC6057" w:rsidRDefault="00FC23BA" w:rsidP="0064670F">
      <w:pPr>
        <w:tabs>
          <w:tab w:val="left" w:pos="284"/>
          <w:tab w:val="left" w:pos="426"/>
          <w:tab w:val="left" w:pos="567"/>
          <w:tab w:val="left" w:pos="709"/>
        </w:tabs>
        <w:suppressAutoHyphens w:val="0"/>
        <w:spacing w:line="276" w:lineRule="auto"/>
        <w:jc w:val="both"/>
        <w:rPr>
          <w:rFonts w:asciiTheme="minorHAnsi" w:hAnsiTheme="minorHAnsi" w:cstheme="minorHAnsi"/>
        </w:rPr>
      </w:pPr>
      <w:r w:rsidRPr="00DC6057">
        <w:rPr>
          <w:rFonts w:asciiTheme="minorHAnsi" w:hAnsiTheme="minorHAnsi" w:cstheme="minorHAnsi"/>
        </w:rPr>
        <w:t>4) indywidualizację tempa pracy dydaktyczno-wychowawczej wobec dzieci niepełnosprawnych, stosowanie specyficznej organizacji nauki i metod pracy, prowadzenie zajęć zgodnie z zaleceniami Poradni Psychologiczno-Pedagogicznej lub innej specjalistycznej i lekarza – odpowiednio do stopnia i rodzaju niepełnosprawności dziecka.</w:t>
      </w:r>
      <w:bookmarkStart w:id="5" w:name="_Hlk497986309"/>
      <w:bookmarkEnd w:id="4"/>
    </w:p>
    <w:bookmarkEnd w:id="5"/>
    <w:p w14:paraId="5EA77A1D" w14:textId="77777777" w:rsidR="00FC23BA" w:rsidRPr="00DC6057" w:rsidRDefault="00FC23BA" w:rsidP="0064670F">
      <w:pPr>
        <w:pStyle w:val="Nagwek1"/>
        <w:numPr>
          <w:ilvl w:val="0"/>
          <w:numId w:val="64"/>
        </w:numPr>
        <w:tabs>
          <w:tab w:val="left" w:pos="284"/>
          <w:tab w:val="left" w:pos="426"/>
          <w:tab w:val="left" w:pos="3306"/>
          <w:tab w:val="left" w:pos="3420"/>
        </w:tabs>
        <w:spacing w:line="276" w:lineRule="auto"/>
        <w:ind w:left="0" w:firstLine="0"/>
        <w:rPr>
          <w:rFonts w:asciiTheme="minorHAnsi" w:hAnsiTheme="minorHAnsi" w:cstheme="minorHAnsi"/>
          <w:b w:val="0"/>
          <w:sz w:val="24"/>
        </w:rPr>
      </w:pPr>
      <w:r w:rsidRPr="00DC6057">
        <w:rPr>
          <w:rFonts w:asciiTheme="minorHAnsi" w:hAnsiTheme="minorHAnsi" w:cstheme="minorHAnsi"/>
          <w:b w:val="0"/>
          <w:sz w:val="24"/>
        </w:rPr>
        <w:t xml:space="preserve"> Organizacja zajęć dodatkowych:</w:t>
      </w:r>
    </w:p>
    <w:p w14:paraId="5A0484BF" w14:textId="77777777" w:rsidR="00FC23BA" w:rsidRPr="00DC6057" w:rsidRDefault="00FC23BA" w:rsidP="0064670F">
      <w:pPr>
        <w:tabs>
          <w:tab w:val="left" w:pos="284"/>
          <w:tab w:val="left" w:pos="360"/>
          <w:tab w:val="left" w:pos="426"/>
        </w:tabs>
        <w:spacing w:line="276" w:lineRule="auto"/>
        <w:jc w:val="both"/>
        <w:rPr>
          <w:rFonts w:asciiTheme="minorHAnsi" w:hAnsiTheme="minorHAnsi" w:cstheme="minorHAnsi"/>
        </w:rPr>
      </w:pPr>
      <w:r w:rsidRPr="00DC6057">
        <w:rPr>
          <w:rFonts w:asciiTheme="minorHAnsi" w:hAnsiTheme="minorHAnsi" w:cstheme="minorHAnsi"/>
        </w:rPr>
        <w:t>1)</w:t>
      </w:r>
      <w:r w:rsidR="00055652" w:rsidRPr="00DC6057">
        <w:rPr>
          <w:rFonts w:asciiTheme="minorHAnsi" w:hAnsiTheme="minorHAnsi" w:cstheme="minorHAnsi"/>
        </w:rPr>
        <w:t xml:space="preserve"> </w:t>
      </w:r>
      <w:r w:rsidRPr="00DC6057">
        <w:rPr>
          <w:rFonts w:asciiTheme="minorHAnsi" w:hAnsiTheme="minorHAnsi" w:cstheme="minorHAnsi"/>
        </w:rPr>
        <w:t>Organizację zajęć dodatkowych ustala się na początku roku szkolnego i podaje do wiadomości rodziców na pierwszym organizacyjnym zebraniu;</w:t>
      </w:r>
    </w:p>
    <w:p w14:paraId="7A6587E6" w14:textId="77777777" w:rsidR="00FC23BA" w:rsidRPr="00DC6057" w:rsidRDefault="00FC23BA" w:rsidP="0064670F">
      <w:pPr>
        <w:tabs>
          <w:tab w:val="left" w:pos="284"/>
          <w:tab w:val="left" w:pos="360"/>
          <w:tab w:val="left" w:pos="426"/>
        </w:tabs>
        <w:spacing w:line="276" w:lineRule="auto"/>
        <w:jc w:val="both"/>
        <w:rPr>
          <w:rFonts w:asciiTheme="minorHAnsi" w:hAnsiTheme="minorHAnsi" w:cstheme="minorHAnsi"/>
        </w:rPr>
      </w:pPr>
      <w:r w:rsidRPr="00DC6057">
        <w:rPr>
          <w:rFonts w:asciiTheme="minorHAnsi" w:hAnsiTheme="minorHAnsi" w:cstheme="minorHAnsi"/>
        </w:rPr>
        <w:t>2) Zajęcia dodatkowe organizowane są w miarę możliwości poza czasem realizacji podstawy programowej wychowania przedszkolnego;</w:t>
      </w:r>
    </w:p>
    <w:p w14:paraId="241B6DB4" w14:textId="77777777" w:rsidR="00FC23BA" w:rsidRPr="00DC6057" w:rsidRDefault="00FC23BA" w:rsidP="0064670F">
      <w:pPr>
        <w:tabs>
          <w:tab w:val="left" w:pos="284"/>
          <w:tab w:val="left" w:pos="360"/>
          <w:tab w:val="left" w:pos="426"/>
        </w:tabs>
        <w:spacing w:line="276" w:lineRule="auto"/>
        <w:jc w:val="both"/>
        <w:rPr>
          <w:rFonts w:asciiTheme="minorHAnsi" w:hAnsiTheme="minorHAnsi" w:cstheme="minorHAnsi"/>
        </w:rPr>
      </w:pPr>
      <w:r w:rsidRPr="00DC6057">
        <w:rPr>
          <w:rFonts w:asciiTheme="minorHAnsi" w:hAnsiTheme="minorHAnsi" w:cstheme="minorHAnsi"/>
        </w:rPr>
        <w:t>3)</w:t>
      </w:r>
      <w:r w:rsidR="00055652" w:rsidRPr="00DC6057">
        <w:rPr>
          <w:rFonts w:asciiTheme="minorHAnsi" w:hAnsiTheme="minorHAnsi" w:cstheme="minorHAnsi"/>
        </w:rPr>
        <w:t xml:space="preserve"> </w:t>
      </w:r>
      <w:r w:rsidRPr="00DC6057">
        <w:rPr>
          <w:rFonts w:asciiTheme="minorHAnsi" w:hAnsiTheme="minorHAnsi" w:cstheme="minorHAnsi"/>
        </w:rPr>
        <w:t>Zajęcia dodatkowe mogą prowadzić tylko osoby posiadające odpowiednie kwalifikacje;</w:t>
      </w:r>
    </w:p>
    <w:p w14:paraId="4B4C62A3" w14:textId="77777777" w:rsidR="00FC23BA" w:rsidRPr="00DC6057" w:rsidRDefault="00FC23BA" w:rsidP="0064670F">
      <w:pPr>
        <w:tabs>
          <w:tab w:val="left" w:pos="284"/>
          <w:tab w:val="left" w:pos="360"/>
          <w:tab w:val="left" w:pos="426"/>
        </w:tabs>
        <w:spacing w:line="276" w:lineRule="auto"/>
        <w:jc w:val="both"/>
        <w:rPr>
          <w:rFonts w:asciiTheme="minorHAnsi" w:hAnsiTheme="minorHAnsi" w:cstheme="minorHAnsi"/>
        </w:rPr>
      </w:pPr>
      <w:r w:rsidRPr="00DC6057">
        <w:rPr>
          <w:rFonts w:asciiTheme="minorHAnsi" w:hAnsiTheme="minorHAnsi" w:cstheme="minorHAnsi"/>
        </w:rPr>
        <w:t>4)</w:t>
      </w:r>
      <w:r w:rsidR="00055652" w:rsidRPr="00DC6057">
        <w:rPr>
          <w:rFonts w:asciiTheme="minorHAnsi" w:hAnsiTheme="minorHAnsi" w:cstheme="minorHAnsi"/>
        </w:rPr>
        <w:t xml:space="preserve"> </w:t>
      </w:r>
      <w:r w:rsidRPr="00DC6057">
        <w:rPr>
          <w:rFonts w:asciiTheme="minorHAnsi" w:hAnsiTheme="minorHAnsi" w:cstheme="minorHAnsi"/>
        </w:rPr>
        <w:t>Sposób dokumentowania zadań dodatkowych, prowadzonych w Przedszkolu ustala dyrektor zgodnie z odrębnymi przepisami.</w:t>
      </w:r>
    </w:p>
    <w:p w14:paraId="4C70F5A9" w14:textId="77777777" w:rsidR="00F748F4" w:rsidRPr="00DC6057" w:rsidRDefault="00F748F4" w:rsidP="005749FE">
      <w:pPr>
        <w:tabs>
          <w:tab w:val="left" w:pos="284"/>
          <w:tab w:val="left" w:pos="360"/>
          <w:tab w:val="left" w:pos="426"/>
        </w:tabs>
        <w:spacing w:line="276" w:lineRule="auto"/>
        <w:rPr>
          <w:rFonts w:asciiTheme="minorHAnsi" w:hAnsiTheme="minorHAnsi" w:cstheme="minorHAnsi"/>
          <w:b/>
          <w:bCs/>
          <w:color w:val="FF0000"/>
        </w:rPr>
      </w:pPr>
    </w:p>
    <w:p w14:paraId="248D2432" w14:textId="77777777" w:rsidR="00EA3200" w:rsidRPr="00DC6057" w:rsidRDefault="00EA3200" w:rsidP="0064670F">
      <w:pPr>
        <w:tabs>
          <w:tab w:val="left" w:pos="284"/>
          <w:tab w:val="left" w:pos="360"/>
          <w:tab w:val="left" w:pos="426"/>
        </w:tabs>
        <w:spacing w:line="276" w:lineRule="auto"/>
        <w:jc w:val="center"/>
        <w:rPr>
          <w:rFonts w:asciiTheme="minorHAnsi" w:hAnsiTheme="minorHAnsi" w:cstheme="minorHAnsi"/>
          <w:b/>
          <w:bCs/>
        </w:rPr>
      </w:pPr>
      <w:r w:rsidRPr="00DC6057">
        <w:rPr>
          <w:rFonts w:asciiTheme="minorHAnsi" w:hAnsiTheme="minorHAnsi" w:cstheme="minorHAnsi"/>
          <w:b/>
          <w:bCs/>
        </w:rPr>
        <w:t>§ 5a.</w:t>
      </w:r>
    </w:p>
    <w:p w14:paraId="55B256CC" w14:textId="77777777" w:rsidR="00E87102" w:rsidRPr="00DC6057" w:rsidRDefault="00E87102" w:rsidP="0064670F">
      <w:pPr>
        <w:pStyle w:val="NormalnyWeb"/>
        <w:tabs>
          <w:tab w:val="left" w:pos="284"/>
        </w:tabs>
        <w:spacing w:before="0" w:beforeAutospacing="0" w:after="0" w:afterAutospacing="0" w:line="276" w:lineRule="auto"/>
        <w:jc w:val="center"/>
        <w:rPr>
          <w:rFonts w:asciiTheme="minorHAnsi" w:hAnsiTheme="minorHAnsi" w:cstheme="minorHAnsi"/>
          <w:b/>
          <w:bCs/>
        </w:rPr>
      </w:pPr>
      <w:r w:rsidRPr="00DC6057">
        <w:rPr>
          <w:rFonts w:asciiTheme="minorHAnsi" w:hAnsiTheme="minorHAnsi" w:cstheme="minorHAnsi"/>
          <w:b/>
          <w:bCs/>
        </w:rPr>
        <w:t>Organizacja współdziałania ze stowarzyszeniami lub innymi organizacjami zakresie działalności innowacyjnej</w:t>
      </w:r>
    </w:p>
    <w:p w14:paraId="35B8B8A3" w14:textId="77777777" w:rsidR="00E87102" w:rsidRPr="00DC6057" w:rsidRDefault="00E87102" w:rsidP="0064670F">
      <w:pPr>
        <w:pStyle w:val="NormalnyWeb"/>
        <w:tabs>
          <w:tab w:val="left" w:pos="284"/>
        </w:tabs>
        <w:spacing w:before="0" w:beforeAutospacing="0" w:after="0" w:afterAutospacing="0" w:line="276" w:lineRule="auto"/>
        <w:jc w:val="center"/>
        <w:rPr>
          <w:rFonts w:asciiTheme="minorHAnsi" w:hAnsiTheme="minorHAnsi" w:cstheme="minorHAnsi"/>
        </w:rPr>
      </w:pPr>
    </w:p>
    <w:p w14:paraId="0A90079B" w14:textId="77777777" w:rsidR="00E87102" w:rsidRPr="00DC6057" w:rsidRDefault="00E87102" w:rsidP="0064670F">
      <w:pPr>
        <w:pStyle w:val="NormalnyWeb"/>
        <w:tabs>
          <w:tab w:val="left" w:pos="284"/>
        </w:tabs>
        <w:spacing w:before="0" w:beforeAutospacing="0" w:after="0" w:afterAutospacing="0" w:line="276" w:lineRule="auto"/>
        <w:jc w:val="both"/>
        <w:rPr>
          <w:rFonts w:asciiTheme="minorHAnsi" w:hAnsiTheme="minorHAnsi" w:cstheme="minorHAnsi"/>
        </w:rPr>
      </w:pPr>
      <w:r w:rsidRPr="00DC6057">
        <w:rPr>
          <w:rFonts w:asciiTheme="minorHAnsi" w:hAnsiTheme="minorHAnsi" w:cstheme="minorHAnsi"/>
        </w:rPr>
        <w:t>1.</w:t>
      </w:r>
      <w:r w:rsidRPr="00DC6057">
        <w:rPr>
          <w:rFonts w:asciiTheme="minorHAnsi" w:hAnsiTheme="minorHAnsi" w:cstheme="minorHAnsi"/>
        </w:rPr>
        <w:tab/>
        <w:t xml:space="preserve">W przedszkolu mogą działać, z wyjątkiem partii i organizacji politycznych, stowarzyszenia </w:t>
      </w:r>
    </w:p>
    <w:p w14:paraId="5280763C" w14:textId="77777777" w:rsidR="00E87102" w:rsidRPr="00DC6057" w:rsidRDefault="00E87102" w:rsidP="0064670F">
      <w:pPr>
        <w:pStyle w:val="NormalnyWeb"/>
        <w:tabs>
          <w:tab w:val="left" w:pos="284"/>
        </w:tabs>
        <w:spacing w:before="0" w:beforeAutospacing="0" w:after="0" w:afterAutospacing="0" w:line="276" w:lineRule="auto"/>
        <w:jc w:val="both"/>
        <w:rPr>
          <w:rFonts w:asciiTheme="minorHAnsi" w:hAnsiTheme="minorHAnsi" w:cstheme="minorHAnsi"/>
        </w:rPr>
      </w:pPr>
      <w:r w:rsidRPr="00DC6057">
        <w:rPr>
          <w:rFonts w:asciiTheme="minorHAnsi" w:hAnsiTheme="minorHAnsi" w:cstheme="minorHAnsi"/>
        </w:rPr>
        <w:t>i inne organizacje działające w środowisku lokalnym, a w szczególności organizacje harcerskie, których celem statutowym jest działalność wychowawcza albo rozszerzanie i wzbogacanie form działalności dydaktycznej, wychowawczej, opiekuńczej i innowacyjnej przedszkola.</w:t>
      </w:r>
    </w:p>
    <w:p w14:paraId="2544CD17" w14:textId="77777777" w:rsidR="00E87102" w:rsidRPr="00DC6057" w:rsidRDefault="00E87102" w:rsidP="0064670F">
      <w:pPr>
        <w:pStyle w:val="NormalnyWeb"/>
        <w:tabs>
          <w:tab w:val="left" w:pos="284"/>
        </w:tabs>
        <w:spacing w:before="0" w:beforeAutospacing="0" w:after="0" w:afterAutospacing="0" w:line="276" w:lineRule="auto"/>
        <w:jc w:val="both"/>
        <w:rPr>
          <w:rFonts w:asciiTheme="minorHAnsi" w:hAnsiTheme="minorHAnsi" w:cstheme="minorHAnsi"/>
        </w:rPr>
      </w:pPr>
      <w:r w:rsidRPr="00DC6057">
        <w:rPr>
          <w:rFonts w:asciiTheme="minorHAnsi" w:hAnsiTheme="minorHAnsi" w:cstheme="minorHAnsi"/>
        </w:rPr>
        <w:t>2.</w:t>
      </w:r>
      <w:r w:rsidRPr="00DC6057">
        <w:rPr>
          <w:rFonts w:asciiTheme="minorHAnsi" w:hAnsiTheme="minorHAnsi" w:cstheme="minorHAnsi"/>
        </w:rPr>
        <w:tab/>
        <w:t xml:space="preserve">Współpraca przedszkola ze stowarzyszeniem: </w:t>
      </w:r>
    </w:p>
    <w:p w14:paraId="5B7CB768" w14:textId="77777777" w:rsidR="00E87102" w:rsidRPr="00DC6057" w:rsidRDefault="00E87102" w:rsidP="0064670F">
      <w:pPr>
        <w:pStyle w:val="NormalnyWeb"/>
        <w:tabs>
          <w:tab w:val="left" w:pos="284"/>
        </w:tabs>
        <w:spacing w:before="0" w:beforeAutospacing="0" w:after="0" w:afterAutospacing="0" w:line="276" w:lineRule="auto"/>
        <w:jc w:val="both"/>
        <w:rPr>
          <w:rFonts w:asciiTheme="minorHAnsi" w:hAnsiTheme="minorHAnsi" w:cstheme="minorHAnsi"/>
        </w:rPr>
      </w:pPr>
      <w:r w:rsidRPr="00DC6057">
        <w:rPr>
          <w:rFonts w:asciiTheme="minorHAnsi" w:hAnsiTheme="minorHAnsi" w:cstheme="minorHAnsi"/>
        </w:rPr>
        <w:t>1)</w:t>
      </w:r>
      <w:r w:rsidRPr="00DC6057">
        <w:rPr>
          <w:rFonts w:asciiTheme="minorHAnsi" w:hAnsiTheme="minorHAnsi" w:cstheme="minorHAnsi"/>
        </w:rPr>
        <w:tab/>
        <w:t>pomaga w realizacji inicjatyw na rzecz dzieci;</w:t>
      </w:r>
    </w:p>
    <w:p w14:paraId="5A94F8A1" w14:textId="77777777" w:rsidR="00E87102" w:rsidRPr="00DC6057" w:rsidRDefault="00E87102" w:rsidP="0064670F">
      <w:pPr>
        <w:pStyle w:val="NormalnyWeb"/>
        <w:tabs>
          <w:tab w:val="left" w:pos="284"/>
        </w:tabs>
        <w:spacing w:before="0" w:beforeAutospacing="0" w:after="0" w:afterAutospacing="0" w:line="276" w:lineRule="auto"/>
        <w:jc w:val="both"/>
        <w:rPr>
          <w:rFonts w:asciiTheme="minorHAnsi" w:hAnsiTheme="minorHAnsi" w:cstheme="minorHAnsi"/>
        </w:rPr>
      </w:pPr>
      <w:r w:rsidRPr="00DC6057">
        <w:rPr>
          <w:rFonts w:asciiTheme="minorHAnsi" w:hAnsiTheme="minorHAnsi" w:cstheme="minorHAnsi"/>
        </w:rPr>
        <w:t>2)</w:t>
      </w:r>
      <w:r w:rsidRPr="00DC6057">
        <w:rPr>
          <w:rFonts w:asciiTheme="minorHAnsi" w:hAnsiTheme="minorHAnsi" w:cstheme="minorHAnsi"/>
        </w:rPr>
        <w:tab/>
        <w:t>wzbogaca ofertę wychowawczą i opiekuńczą przedszkola;</w:t>
      </w:r>
    </w:p>
    <w:p w14:paraId="20132F40" w14:textId="77777777" w:rsidR="00E87102" w:rsidRPr="00DC6057" w:rsidRDefault="00E87102" w:rsidP="0064670F">
      <w:pPr>
        <w:pStyle w:val="NormalnyWeb"/>
        <w:tabs>
          <w:tab w:val="left" w:pos="284"/>
        </w:tabs>
        <w:spacing w:before="0" w:beforeAutospacing="0" w:after="0" w:afterAutospacing="0" w:line="276" w:lineRule="auto"/>
        <w:jc w:val="both"/>
        <w:rPr>
          <w:rFonts w:asciiTheme="minorHAnsi" w:hAnsiTheme="minorHAnsi" w:cstheme="minorHAnsi"/>
        </w:rPr>
      </w:pPr>
      <w:r w:rsidRPr="00DC6057">
        <w:rPr>
          <w:rFonts w:asciiTheme="minorHAnsi" w:hAnsiTheme="minorHAnsi" w:cstheme="minorHAnsi"/>
        </w:rPr>
        <w:lastRenderedPageBreak/>
        <w:t>3)</w:t>
      </w:r>
      <w:r w:rsidRPr="00DC6057">
        <w:rPr>
          <w:rFonts w:asciiTheme="minorHAnsi" w:hAnsiTheme="minorHAnsi" w:cstheme="minorHAnsi"/>
        </w:rPr>
        <w:tab/>
        <w:t>umożliwia rozwijanie i doskonalenie uzdolnień i talentów dzieci;</w:t>
      </w:r>
    </w:p>
    <w:p w14:paraId="1B088045" w14:textId="77777777" w:rsidR="00E87102" w:rsidRPr="00DC6057" w:rsidRDefault="00E87102" w:rsidP="0064670F">
      <w:pPr>
        <w:pStyle w:val="NormalnyWeb"/>
        <w:tabs>
          <w:tab w:val="left" w:pos="284"/>
        </w:tabs>
        <w:spacing w:before="0" w:beforeAutospacing="0" w:after="0" w:afterAutospacing="0" w:line="276" w:lineRule="auto"/>
        <w:jc w:val="both"/>
        <w:rPr>
          <w:rFonts w:asciiTheme="minorHAnsi" w:hAnsiTheme="minorHAnsi" w:cstheme="minorHAnsi"/>
        </w:rPr>
      </w:pPr>
      <w:r w:rsidRPr="00DC6057">
        <w:rPr>
          <w:rFonts w:asciiTheme="minorHAnsi" w:hAnsiTheme="minorHAnsi" w:cstheme="minorHAnsi"/>
        </w:rPr>
        <w:t>4)</w:t>
      </w:r>
      <w:r w:rsidRPr="00DC6057">
        <w:rPr>
          <w:rFonts w:asciiTheme="minorHAnsi" w:hAnsiTheme="minorHAnsi" w:cstheme="minorHAnsi"/>
        </w:rPr>
        <w:tab/>
        <w:t>wpływa na integrację dzieci;</w:t>
      </w:r>
    </w:p>
    <w:p w14:paraId="302D9EA0" w14:textId="77777777" w:rsidR="00E87102" w:rsidRPr="00DC6057" w:rsidRDefault="00E87102" w:rsidP="0064670F">
      <w:pPr>
        <w:pStyle w:val="NormalnyWeb"/>
        <w:tabs>
          <w:tab w:val="left" w:pos="284"/>
        </w:tabs>
        <w:spacing w:before="0" w:beforeAutospacing="0" w:after="0" w:afterAutospacing="0" w:line="276" w:lineRule="auto"/>
        <w:jc w:val="both"/>
        <w:rPr>
          <w:rFonts w:asciiTheme="minorHAnsi" w:hAnsiTheme="minorHAnsi" w:cstheme="minorHAnsi"/>
        </w:rPr>
      </w:pPr>
      <w:r w:rsidRPr="00DC6057">
        <w:rPr>
          <w:rFonts w:asciiTheme="minorHAnsi" w:hAnsiTheme="minorHAnsi" w:cstheme="minorHAnsi"/>
        </w:rPr>
        <w:t>5)</w:t>
      </w:r>
      <w:r w:rsidRPr="00DC6057">
        <w:rPr>
          <w:rFonts w:asciiTheme="minorHAnsi" w:hAnsiTheme="minorHAnsi" w:cstheme="minorHAnsi"/>
        </w:rPr>
        <w:tab/>
        <w:t>wpływa na podniesienie jakości pracy jednostki;</w:t>
      </w:r>
    </w:p>
    <w:p w14:paraId="612B2582" w14:textId="77777777" w:rsidR="00E87102" w:rsidRPr="00DC6057" w:rsidRDefault="00E87102" w:rsidP="0064670F">
      <w:pPr>
        <w:pStyle w:val="NormalnyWeb"/>
        <w:tabs>
          <w:tab w:val="left" w:pos="284"/>
        </w:tabs>
        <w:spacing w:before="0" w:beforeAutospacing="0" w:after="0" w:afterAutospacing="0" w:line="276" w:lineRule="auto"/>
        <w:jc w:val="both"/>
        <w:rPr>
          <w:rFonts w:asciiTheme="minorHAnsi" w:hAnsiTheme="minorHAnsi" w:cstheme="minorHAnsi"/>
        </w:rPr>
      </w:pPr>
      <w:r w:rsidRPr="00DC6057">
        <w:rPr>
          <w:rFonts w:asciiTheme="minorHAnsi" w:hAnsiTheme="minorHAnsi" w:cstheme="minorHAnsi"/>
        </w:rPr>
        <w:t xml:space="preserve">6) wpływa na wzajemny rozwój oraz na rozwój dzieci. </w:t>
      </w:r>
    </w:p>
    <w:p w14:paraId="4F4ACDB5" w14:textId="77777777" w:rsidR="00E87102" w:rsidRPr="00DC6057" w:rsidRDefault="00E87102" w:rsidP="0064670F">
      <w:pPr>
        <w:pStyle w:val="NormalnyWeb"/>
        <w:tabs>
          <w:tab w:val="left" w:pos="284"/>
        </w:tabs>
        <w:spacing w:before="0" w:beforeAutospacing="0" w:after="0" w:afterAutospacing="0" w:line="276" w:lineRule="auto"/>
        <w:jc w:val="both"/>
        <w:rPr>
          <w:rFonts w:asciiTheme="minorHAnsi" w:hAnsiTheme="minorHAnsi" w:cstheme="minorHAnsi"/>
        </w:rPr>
      </w:pPr>
      <w:r w:rsidRPr="00DC6057">
        <w:rPr>
          <w:rFonts w:asciiTheme="minorHAnsi" w:hAnsiTheme="minorHAnsi" w:cstheme="minorHAnsi"/>
        </w:rPr>
        <w:t>3.</w:t>
      </w:r>
      <w:r w:rsidRPr="00DC6057">
        <w:rPr>
          <w:rFonts w:asciiTheme="minorHAnsi" w:hAnsiTheme="minorHAnsi" w:cstheme="minorHAnsi"/>
        </w:rPr>
        <w:tab/>
        <w:t>Zgodę na działalność stowarzyszeń i organizacji wyraża Dyrektor, po uprzednim uzgodnieniu warunków tej działalności oraz po uzyskaniu pozytywnej opinii rady rodziców.</w:t>
      </w:r>
    </w:p>
    <w:p w14:paraId="03C27EA9" w14:textId="77777777" w:rsidR="00EA3200" w:rsidRPr="00DC6057" w:rsidRDefault="00EA3200" w:rsidP="0064670F">
      <w:pPr>
        <w:tabs>
          <w:tab w:val="left" w:pos="284"/>
          <w:tab w:val="left" w:pos="360"/>
          <w:tab w:val="left" w:pos="426"/>
        </w:tabs>
        <w:spacing w:line="276" w:lineRule="auto"/>
        <w:jc w:val="center"/>
        <w:rPr>
          <w:rFonts w:asciiTheme="minorHAnsi" w:hAnsiTheme="minorHAnsi" w:cstheme="minorHAnsi"/>
          <w:b/>
          <w:bCs/>
        </w:rPr>
      </w:pPr>
    </w:p>
    <w:p w14:paraId="5781CE11" w14:textId="77777777" w:rsidR="00EA3200" w:rsidRPr="00DC6057" w:rsidRDefault="00EA3200" w:rsidP="0064670F">
      <w:pPr>
        <w:pStyle w:val="NormalnyWeb"/>
        <w:tabs>
          <w:tab w:val="left" w:pos="284"/>
        </w:tabs>
        <w:spacing w:before="0" w:beforeAutospacing="0" w:after="0" w:afterAutospacing="0" w:line="276" w:lineRule="auto"/>
        <w:jc w:val="center"/>
        <w:rPr>
          <w:rFonts w:asciiTheme="minorHAnsi" w:hAnsiTheme="minorHAnsi" w:cstheme="minorHAnsi"/>
          <w:b/>
          <w:bCs/>
        </w:rPr>
      </w:pPr>
      <w:r w:rsidRPr="00DC6057">
        <w:rPr>
          <w:rFonts w:asciiTheme="minorHAnsi" w:hAnsiTheme="minorHAnsi" w:cstheme="minorHAnsi"/>
          <w:b/>
          <w:bCs/>
        </w:rPr>
        <w:t>§ 5b.</w:t>
      </w:r>
    </w:p>
    <w:p w14:paraId="29CB569E" w14:textId="77777777" w:rsidR="00E87102" w:rsidRPr="00DC6057" w:rsidRDefault="00E87102" w:rsidP="0064670F">
      <w:pPr>
        <w:pStyle w:val="NormalnyWeb"/>
        <w:tabs>
          <w:tab w:val="left" w:pos="284"/>
        </w:tabs>
        <w:spacing w:before="0" w:beforeAutospacing="0" w:after="0" w:afterAutospacing="0" w:line="276" w:lineRule="auto"/>
        <w:jc w:val="center"/>
        <w:rPr>
          <w:rFonts w:asciiTheme="minorHAnsi" w:hAnsiTheme="minorHAnsi" w:cstheme="minorHAnsi"/>
          <w:b/>
          <w:bCs/>
        </w:rPr>
      </w:pPr>
    </w:p>
    <w:p w14:paraId="78C6A936" w14:textId="77777777" w:rsidR="00EA3200" w:rsidRPr="00DC6057" w:rsidRDefault="00EA3200" w:rsidP="0064670F">
      <w:pPr>
        <w:pStyle w:val="NormalnyWeb"/>
        <w:tabs>
          <w:tab w:val="left" w:pos="284"/>
        </w:tabs>
        <w:spacing w:before="0" w:beforeAutospacing="0" w:after="0" w:afterAutospacing="0" w:line="276" w:lineRule="auto"/>
        <w:jc w:val="both"/>
        <w:rPr>
          <w:rFonts w:asciiTheme="minorHAnsi" w:hAnsiTheme="minorHAnsi" w:cstheme="minorHAnsi"/>
        </w:rPr>
      </w:pPr>
      <w:r w:rsidRPr="00DC6057">
        <w:rPr>
          <w:rFonts w:asciiTheme="minorHAnsi" w:hAnsiTheme="minorHAnsi" w:cstheme="minorHAnsi"/>
        </w:rPr>
        <w:t>1.</w:t>
      </w:r>
      <w:r w:rsidRPr="00DC6057">
        <w:rPr>
          <w:rFonts w:asciiTheme="minorHAnsi" w:hAnsiTheme="minorHAnsi" w:cstheme="minorHAnsi"/>
        </w:rPr>
        <w:tab/>
        <w:t>Działalność przedszkola może być uzupełniana świadczeniami wolontariuszy na podstawie porozumienia zawartego z wolontariuszem przez Dyrektora Jednostki. Porozumienie takie określa:</w:t>
      </w:r>
    </w:p>
    <w:p w14:paraId="78567732" w14:textId="77777777" w:rsidR="00EA3200" w:rsidRPr="00DC6057" w:rsidRDefault="00EA3200" w:rsidP="0064670F">
      <w:pPr>
        <w:pStyle w:val="NormalnyWeb"/>
        <w:tabs>
          <w:tab w:val="left" w:pos="284"/>
        </w:tabs>
        <w:spacing w:before="0" w:beforeAutospacing="0" w:after="0" w:afterAutospacing="0" w:line="276" w:lineRule="auto"/>
        <w:jc w:val="both"/>
        <w:rPr>
          <w:rFonts w:asciiTheme="minorHAnsi" w:hAnsiTheme="minorHAnsi" w:cstheme="minorHAnsi"/>
        </w:rPr>
      </w:pPr>
      <w:r w:rsidRPr="00DC6057">
        <w:rPr>
          <w:rFonts w:asciiTheme="minorHAnsi" w:hAnsiTheme="minorHAnsi" w:cstheme="minorHAnsi"/>
        </w:rPr>
        <w:t>1)</w:t>
      </w:r>
      <w:r w:rsidRPr="00DC6057">
        <w:rPr>
          <w:rFonts w:asciiTheme="minorHAnsi" w:hAnsiTheme="minorHAnsi" w:cstheme="minorHAnsi"/>
        </w:rPr>
        <w:tab/>
        <w:t>zakres, sposób i czas wykonywania przez wolontariusza zadań;</w:t>
      </w:r>
    </w:p>
    <w:p w14:paraId="2827BFAA" w14:textId="77777777" w:rsidR="00EA3200" w:rsidRPr="00DC6057" w:rsidRDefault="00EA3200" w:rsidP="0064670F">
      <w:pPr>
        <w:pStyle w:val="NormalnyWeb"/>
        <w:tabs>
          <w:tab w:val="left" w:pos="284"/>
        </w:tabs>
        <w:spacing w:before="0" w:beforeAutospacing="0" w:after="0" w:afterAutospacing="0" w:line="276" w:lineRule="auto"/>
        <w:jc w:val="both"/>
        <w:rPr>
          <w:rFonts w:asciiTheme="minorHAnsi" w:hAnsiTheme="minorHAnsi" w:cstheme="minorHAnsi"/>
        </w:rPr>
      </w:pPr>
      <w:r w:rsidRPr="00DC6057">
        <w:rPr>
          <w:rFonts w:asciiTheme="minorHAnsi" w:hAnsiTheme="minorHAnsi" w:cstheme="minorHAnsi"/>
        </w:rPr>
        <w:t>2)</w:t>
      </w:r>
      <w:r w:rsidRPr="00DC6057">
        <w:rPr>
          <w:rFonts w:asciiTheme="minorHAnsi" w:hAnsiTheme="minorHAnsi" w:cstheme="minorHAnsi"/>
        </w:rPr>
        <w:tab/>
        <w:t>czas trwania porozumienia;</w:t>
      </w:r>
    </w:p>
    <w:p w14:paraId="17F09209" w14:textId="77777777" w:rsidR="00EA3200" w:rsidRPr="00DC6057" w:rsidRDefault="00EA3200" w:rsidP="0064670F">
      <w:pPr>
        <w:pStyle w:val="NormalnyWeb"/>
        <w:tabs>
          <w:tab w:val="left" w:pos="284"/>
        </w:tabs>
        <w:spacing w:before="0" w:beforeAutospacing="0" w:after="0" w:afterAutospacing="0" w:line="276" w:lineRule="auto"/>
        <w:jc w:val="both"/>
        <w:rPr>
          <w:rFonts w:asciiTheme="minorHAnsi" w:hAnsiTheme="minorHAnsi" w:cstheme="minorHAnsi"/>
        </w:rPr>
      </w:pPr>
      <w:r w:rsidRPr="00DC6057">
        <w:rPr>
          <w:rFonts w:asciiTheme="minorHAnsi" w:hAnsiTheme="minorHAnsi" w:cstheme="minorHAnsi"/>
        </w:rPr>
        <w:t>3)</w:t>
      </w:r>
      <w:r w:rsidRPr="00DC6057">
        <w:rPr>
          <w:rFonts w:asciiTheme="minorHAnsi" w:hAnsiTheme="minorHAnsi" w:cstheme="minorHAnsi"/>
        </w:rPr>
        <w:tab/>
        <w:t>zobowiązanie wolontariusza do wykonywania zadań we współpracy z nauczycielami, wychowawcami grup wychowawczych, specjalistami oraz innymi pracownikami przedszkola oraz pod nadzorem Dyrektora przedszkola lub wyznaczonej przez niego osoby;</w:t>
      </w:r>
    </w:p>
    <w:p w14:paraId="031F1C5E" w14:textId="77777777" w:rsidR="00EA3200" w:rsidRPr="00DC6057" w:rsidRDefault="00EA3200" w:rsidP="0064670F">
      <w:pPr>
        <w:pStyle w:val="NormalnyWeb"/>
        <w:tabs>
          <w:tab w:val="left" w:pos="284"/>
        </w:tabs>
        <w:spacing w:before="0" w:beforeAutospacing="0" w:after="0" w:afterAutospacing="0" w:line="276" w:lineRule="auto"/>
        <w:jc w:val="both"/>
        <w:rPr>
          <w:rFonts w:asciiTheme="minorHAnsi" w:hAnsiTheme="minorHAnsi" w:cstheme="minorHAnsi"/>
        </w:rPr>
      </w:pPr>
      <w:r w:rsidRPr="00DC6057">
        <w:rPr>
          <w:rFonts w:asciiTheme="minorHAnsi" w:hAnsiTheme="minorHAnsi" w:cstheme="minorHAnsi"/>
        </w:rPr>
        <w:t>4)</w:t>
      </w:r>
      <w:r w:rsidRPr="00DC6057">
        <w:rPr>
          <w:rFonts w:asciiTheme="minorHAnsi" w:hAnsiTheme="minorHAnsi" w:cstheme="minorHAnsi"/>
        </w:rPr>
        <w:tab/>
        <w:t>zobowiązanie wolontariusza do nieujawniania informacji dotyczących wychowanków; jednostki;</w:t>
      </w:r>
    </w:p>
    <w:p w14:paraId="5B90055C" w14:textId="77777777" w:rsidR="00EA3200" w:rsidRPr="00DC6057" w:rsidRDefault="00EA3200" w:rsidP="0064670F">
      <w:pPr>
        <w:pStyle w:val="NormalnyWeb"/>
        <w:tabs>
          <w:tab w:val="left" w:pos="284"/>
        </w:tabs>
        <w:spacing w:before="0" w:beforeAutospacing="0" w:after="0" w:afterAutospacing="0" w:line="276" w:lineRule="auto"/>
        <w:jc w:val="both"/>
        <w:rPr>
          <w:rFonts w:asciiTheme="minorHAnsi" w:hAnsiTheme="minorHAnsi" w:cstheme="minorHAnsi"/>
        </w:rPr>
      </w:pPr>
      <w:r w:rsidRPr="00DC6057">
        <w:rPr>
          <w:rFonts w:asciiTheme="minorHAnsi" w:hAnsiTheme="minorHAnsi" w:cstheme="minorHAnsi"/>
        </w:rPr>
        <w:t>5)</w:t>
      </w:r>
      <w:r w:rsidRPr="00DC6057">
        <w:rPr>
          <w:rFonts w:asciiTheme="minorHAnsi" w:hAnsiTheme="minorHAnsi" w:cstheme="minorHAnsi"/>
        </w:rPr>
        <w:tab/>
        <w:t>postanowienie o możliwości rozwiązania porozumienia;</w:t>
      </w:r>
    </w:p>
    <w:p w14:paraId="3F2A71A4" w14:textId="77777777" w:rsidR="00EA3200" w:rsidRPr="00DC6057" w:rsidRDefault="00EA3200" w:rsidP="0064670F">
      <w:pPr>
        <w:pStyle w:val="NormalnyWeb"/>
        <w:tabs>
          <w:tab w:val="left" w:pos="284"/>
        </w:tabs>
        <w:spacing w:before="0" w:beforeAutospacing="0" w:after="0" w:afterAutospacing="0" w:line="276" w:lineRule="auto"/>
        <w:jc w:val="both"/>
        <w:rPr>
          <w:rFonts w:asciiTheme="minorHAnsi" w:hAnsiTheme="minorHAnsi" w:cstheme="minorHAnsi"/>
        </w:rPr>
      </w:pPr>
      <w:r w:rsidRPr="00DC6057">
        <w:rPr>
          <w:rFonts w:asciiTheme="minorHAnsi" w:hAnsiTheme="minorHAnsi" w:cstheme="minorHAnsi"/>
        </w:rPr>
        <w:t>6)</w:t>
      </w:r>
      <w:r w:rsidRPr="00DC6057">
        <w:rPr>
          <w:rFonts w:asciiTheme="minorHAnsi" w:hAnsiTheme="minorHAnsi" w:cstheme="minorHAnsi"/>
        </w:rPr>
        <w:tab/>
        <w:t xml:space="preserve">imię (imiona) i nazwisko wolontariusza; </w:t>
      </w:r>
    </w:p>
    <w:p w14:paraId="5A567B8A" w14:textId="77777777" w:rsidR="00EA3200" w:rsidRPr="00DC6057" w:rsidRDefault="00EA3200" w:rsidP="0064670F">
      <w:pPr>
        <w:pStyle w:val="NormalnyWeb"/>
        <w:tabs>
          <w:tab w:val="left" w:pos="284"/>
        </w:tabs>
        <w:spacing w:before="0" w:beforeAutospacing="0" w:after="0" w:afterAutospacing="0" w:line="276" w:lineRule="auto"/>
        <w:jc w:val="both"/>
        <w:rPr>
          <w:rFonts w:asciiTheme="minorHAnsi" w:hAnsiTheme="minorHAnsi" w:cstheme="minorHAnsi"/>
        </w:rPr>
      </w:pPr>
      <w:r w:rsidRPr="00DC6057">
        <w:rPr>
          <w:rFonts w:asciiTheme="minorHAnsi" w:hAnsiTheme="minorHAnsi" w:cstheme="minorHAnsi"/>
        </w:rPr>
        <w:t>7)</w:t>
      </w:r>
      <w:r w:rsidRPr="00DC6057">
        <w:rPr>
          <w:rFonts w:asciiTheme="minorHAnsi" w:hAnsiTheme="minorHAnsi" w:cstheme="minorHAnsi"/>
        </w:rPr>
        <w:tab/>
        <w:t xml:space="preserve">datę i miejsce urodzenia wolontariusza; </w:t>
      </w:r>
    </w:p>
    <w:p w14:paraId="42CE4A9A" w14:textId="77777777" w:rsidR="00EA3200" w:rsidRPr="00DC6057" w:rsidRDefault="00EA3200" w:rsidP="0064670F">
      <w:pPr>
        <w:pStyle w:val="NormalnyWeb"/>
        <w:tabs>
          <w:tab w:val="left" w:pos="284"/>
        </w:tabs>
        <w:spacing w:before="0" w:beforeAutospacing="0" w:after="0" w:afterAutospacing="0" w:line="276" w:lineRule="auto"/>
        <w:jc w:val="both"/>
        <w:rPr>
          <w:rFonts w:asciiTheme="minorHAnsi" w:hAnsiTheme="minorHAnsi" w:cstheme="minorHAnsi"/>
        </w:rPr>
      </w:pPr>
      <w:r w:rsidRPr="00DC6057">
        <w:rPr>
          <w:rFonts w:asciiTheme="minorHAnsi" w:hAnsiTheme="minorHAnsi" w:cstheme="minorHAnsi"/>
        </w:rPr>
        <w:t>8)</w:t>
      </w:r>
      <w:r w:rsidRPr="00DC6057">
        <w:rPr>
          <w:rFonts w:asciiTheme="minorHAnsi" w:hAnsiTheme="minorHAnsi" w:cstheme="minorHAnsi"/>
        </w:rPr>
        <w:tab/>
        <w:t xml:space="preserve">numer PESEL wolontariusza, a w przypadku braku numeru PESEL – serię i numer dokumentu potwierdzającego jego tożsamość; </w:t>
      </w:r>
    </w:p>
    <w:p w14:paraId="7F10DE3E" w14:textId="77777777" w:rsidR="00EA3200" w:rsidRPr="00DC6057" w:rsidRDefault="00EA3200" w:rsidP="0064670F">
      <w:pPr>
        <w:pStyle w:val="NormalnyWeb"/>
        <w:tabs>
          <w:tab w:val="left" w:pos="284"/>
        </w:tabs>
        <w:spacing w:before="0" w:beforeAutospacing="0" w:after="0" w:afterAutospacing="0" w:line="276" w:lineRule="auto"/>
        <w:jc w:val="both"/>
        <w:rPr>
          <w:rFonts w:asciiTheme="minorHAnsi" w:hAnsiTheme="minorHAnsi" w:cstheme="minorHAnsi"/>
        </w:rPr>
      </w:pPr>
      <w:r w:rsidRPr="00DC6057">
        <w:rPr>
          <w:rFonts w:asciiTheme="minorHAnsi" w:hAnsiTheme="minorHAnsi" w:cstheme="minorHAnsi"/>
        </w:rPr>
        <w:t>9)</w:t>
      </w:r>
      <w:r w:rsidRPr="00DC6057">
        <w:rPr>
          <w:rFonts w:asciiTheme="minorHAnsi" w:hAnsiTheme="minorHAnsi" w:cstheme="minorHAnsi"/>
        </w:rPr>
        <w:tab/>
        <w:t>adres zamieszkania wolontariusza.</w:t>
      </w:r>
    </w:p>
    <w:p w14:paraId="452AEABB" w14:textId="77777777" w:rsidR="00EA3200" w:rsidRPr="00DC6057" w:rsidRDefault="00EA3200" w:rsidP="0064670F">
      <w:pPr>
        <w:pStyle w:val="NormalnyWeb"/>
        <w:tabs>
          <w:tab w:val="left" w:pos="284"/>
        </w:tabs>
        <w:spacing w:before="0" w:beforeAutospacing="0" w:after="0" w:afterAutospacing="0" w:line="276" w:lineRule="auto"/>
        <w:jc w:val="both"/>
        <w:rPr>
          <w:rFonts w:asciiTheme="minorHAnsi" w:hAnsiTheme="minorHAnsi" w:cstheme="minorHAnsi"/>
        </w:rPr>
      </w:pPr>
      <w:r w:rsidRPr="00DC6057">
        <w:rPr>
          <w:rFonts w:asciiTheme="minorHAnsi" w:hAnsiTheme="minorHAnsi" w:cstheme="minorHAnsi"/>
        </w:rPr>
        <w:t>2.</w:t>
      </w:r>
      <w:r w:rsidRPr="00DC6057">
        <w:rPr>
          <w:rFonts w:asciiTheme="minorHAnsi" w:hAnsiTheme="minorHAnsi" w:cstheme="minorHAnsi"/>
        </w:rPr>
        <w:tab/>
        <w:t>Dyrektor informuje wolontariusza o specyfice działalności jednostki i konieczności zachowania tajemnicy w sprawach dotyczących wychowanków jednostki.</w:t>
      </w:r>
    </w:p>
    <w:p w14:paraId="1A7BEBAA" w14:textId="77777777" w:rsidR="00EA3200" w:rsidRPr="00DC6057" w:rsidRDefault="00EA3200" w:rsidP="0064670F">
      <w:pPr>
        <w:pStyle w:val="NormalnyWeb"/>
        <w:tabs>
          <w:tab w:val="left" w:pos="284"/>
        </w:tabs>
        <w:spacing w:before="0" w:beforeAutospacing="0" w:after="0" w:afterAutospacing="0" w:line="276" w:lineRule="auto"/>
        <w:jc w:val="both"/>
        <w:rPr>
          <w:rFonts w:asciiTheme="minorHAnsi" w:hAnsiTheme="minorHAnsi" w:cstheme="minorHAnsi"/>
        </w:rPr>
      </w:pPr>
    </w:p>
    <w:p w14:paraId="1F0CA988" w14:textId="77777777" w:rsidR="00EA3200" w:rsidRPr="00DC6057" w:rsidRDefault="00EA3200" w:rsidP="0064670F">
      <w:pPr>
        <w:pStyle w:val="NormalnyWeb"/>
        <w:tabs>
          <w:tab w:val="left" w:pos="284"/>
        </w:tabs>
        <w:spacing w:before="0" w:beforeAutospacing="0" w:after="0" w:afterAutospacing="0" w:line="276" w:lineRule="auto"/>
        <w:jc w:val="center"/>
        <w:rPr>
          <w:rFonts w:asciiTheme="minorHAnsi" w:hAnsiTheme="minorHAnsi" w:cstheme="minorHAnsi"/>
          <w:b/>
          <w:bCs/>
        </w:rPr>
      </w:pPr>
      <w:r w:rsidRPr="00DC6057">
        <w:rPr>
          <w:rFonts w:asciiTheme="minorHAnsi" w:hAnsiTheme="minorHAnsi" w:cstheme="minorHAnsi"/>
          <w:b/>
          <w:bCs/>
        </w:rPr>
        <w:t>§ 5c.</w:t>
      </w:r>
    </w:p>
    <w:p w14:paraId="43D098E7" w14:textId="77777777" w:rsidR="00E87102" w:rsidRPr="00DC6057" w:rsidRDefault="00E87102" w:rsidP="0064670F">
      <w:pPr>
        <w:pStyle w:val="NormalnyWeb"/>
        <w:tabs>
          <w:tab w:val="left" w:pos="284"/>
        </w:tabs>
        <w:spacing w:before="0" w:beforeAutospacing="0" w:after="0" w:afterAutospacing="0" w:line="276" w:lineRule="auto"/>
        <w:jc w:val="both"/>
        <w:rPr>
          <w:rFonts w:asciiTheme="minorHAnsi" w:hAnsiTheme="minorHAnsi" w:cstheme="minorHAnsi"/>
        </w:rPr>
      </w:pPr>
    </w:p>
    <w:p w14:paraId="3486AF3C" w14:textId="77777777" w:rsidR="00E87102" w:rsidRPr="00DC6057" w:rsidRDefault="00E87102" w:rsidP="0064670F">
      <w:pPr>
        <w:pStyle w:val="NormalnyWeb"/>
        <w:tabs>
          <w:tab w:val="left" w:pos="284"/>
        </w:tabs>
        <w:spacing w:before="0" w:beforeAutospacing="0" w:after="0" w:afterAutospacing="0" w:line="276" w:lineRule="auto"/>
        <w:jc w:val="both"/>
        <w:rPr>
          <w:rFonts w:asciiTheme="minorHAnsi" w:hAnsiTheme="minorHAnsi" w:cstheme="minorHAnsi"/>
        </w:rPr>
      </w:pPr>
      <w:r w:rsidRPr="00DC6057">
        <w:rPr>
          <w:rFonts w:asciiTheme="minorHAnsi" w:hAnsiTheme="minorHAnsi" w:cstheme="minorHAnsi"/>
        </w:rPr>
        <w:t>Działalność innowacyjna przedszkola jest integralnym elementem nauczania i obejmuje swym zakresem:</w:t>
      </w:r>
    </w:p>
    <w:p w14:paraId="2DFD580E" w14:textId="77777777" w:rsidR="00E87102" w:rsidRPr="00DC6057" w:rsidRDefault="00E87102" w:rsidP="0064670F">
      <w:pPr>
        <w:pStyle w:val="NormalnyWeb"/>
        <w:tabs>
          <w:tab w:val="left" w:pos="284"/>
        </w:tabs>
        <w:spacing w:before="0" w:beforeAutospacing="0" w:after="0" w:afterAutospacing="0" w:line="276" w:lineRule="auto"/>
        <w:jc w:val="both"/>
        <w:rPr>
          <w:rFonts w:asciiTheme="minorHAnsi" w:hAnsiTheme="minorHAnsi" w:cstheme="minorHAnsi"/>
        </w:rPr>
      </w:pPr>
      <w:r w:rsidRPr="00DC6057">
        <w:rPr>
          <w:rFonts w:asciiTheme="minorHAnsi" w:hAnsiTheme="minorHAnsi" w:cstheme="minorHAnsi"/>
        </w:rPr>
        <w:t>1)</w:t>
      </w:r>
      <w:r w:rsidRPr="00DC6057">
        <w:rPr>
          <w:rFonts w:asciiTheme="minorHAnsi" w:hAnsiTheme="minorHAnsi" w:cstheme="minorHAnsi"/>
        </w:rPr>
        <w:tab/>
        <w:t>tworzenie warunków do rozwoju aktywności, w tym kreatywności dzieci;</w:t>
      </w:r>
    </w:p>
    <w:p w14:paraId="6B27E0F5" w14:textId="77777777" w:rsidR="00E87102" w:rsidRPr="00DC6057" w:rsidRDefault="00E87102" w:rsidP="0064670F">
      <w:pPr>
        <w:pStyle w:val="NormalnyWeb"/>
        <w:tabs>
          <w:tab w:val="left" w:pos="284"/>
        </w:tabs>
        <w:spacing w:before="0" w:beforeAutospacing="0" w:after="0" w:afterAutospacing="0" w:line="276" w:lineRule="auto"/>
        <w:jc w:val="both"/>
        <w:rPr>
          <w:rFonts w:asciiTheme="minorHAnsi" w:hAnsiTheme="minorHAnsi" w:cstheme="minorHAnsi"/>
        </w:rPr>
      </w:pPr>
      <w:r w:rsidRPr="00DC6057">
        <w:rPr>
          <w:rFonts w:asciiTheme="minorHAnsi" w:hAnsiTheme="minorHAnsi" w:cstheme="minorHAnsi"/>
        </w:rPr>
        <w:t>2)</w:t>
      </w:r>
      <w:r w:rsidRPr="00DC6057">
        <w:rPr>
          <w:rFonts w:asciiTheme="minorHAnsi" w:hAnsiTheme="minorHAnsi" w:cstheme="minorHAnsi"/>
        </w:rPr>
        <w:tab/>
        <w:t>realizację zadań służących poprawie istniejących lub wdrożenie nowych rozwiązań w procesie kształcenia, przy zastosowaniu nowatorskich działań programowych, organizacyjnych lub metodycznych, których celem jest rozwijanie kompetencji dzieci oraz nauczycieli;</w:t>
      </w:r>
    </w:p>
    <w:p w14:paraId="73EE08F8" w14:textId="77777777" w:rsidR="00E87102" w:rsidRPr="00DC6057" w:rsidRDefault="00E87102" w:rsidP="0064670F">
      <w:pPr>
        <w:pStyle w:val="NormalnyWeb"/>
        <w:tabs>
          <w:tab w:val="left" w:pos="284"/>
        </w:tabs>
        <w:spacing w:before="0" w:beforeAutospacing="0" w:after="0" w:afterAutospacing="0" w:line="276" w:lineRule="auto"/>
        <w:jc w:val="both"/>
        <w:rPr>
          <w:rFonts w:asciiTheme="minorHAnsi" w:hAnsiTheme="minorHAnsi" w:cstheme="minorHAnsi"/>
        </w:rPr>
      </w:pPr>
      <w:r w:rsidRPr="00DC6057">
        <w:rPr>
          <w:rFonts w:asciiTheme="minorHAnsi" w:hAnsiTheme="minorHAnsi" w:cstheme="minorHAnsi"/>
        </w:rPr>
        <w:t>3)</w:t>
      </w:r>
      <w:r w:rsidRPr="00DC6057">
        <w:rPr>
          <w:rFonts w:asciiTheme="minorHAnsi" w:hAnsiTheme="minorHAnsi" w:cstheme="minorHAnsi"/>
        </w:rPr>
        <w:tab/>
        <w:t xml:space="preserve">stworzenie przez dyrektora warunków do działania w przedszkolu wolontariuszy, stowarzyszeń i innych organizacji, których celem statutowym, oprócz działalności wychowawczej lub rozszerzania i wzbogacania form działalności dydaktycznej, </w:t>
      </w:r>
      <w:r w:rsidRPr="00DC6057">
        <w:rPr>
          <w:rFonts w:asciiTheme="minorHAnsi" w:hAnsiTheme="minorHAnsi" w:cstheme="minorHAnsi"/>
        </w:rPr>
        <w:lastRenderedPageBreak/>
        <w:t>wychowawczej, i opiekuńczej przedszkola, jest również rozszerzanie i wzbogacanie form działalności innowacyjnej.</w:t>
      </w:r>
    </w:p>
    <w:p w14:paraId="0DDAF693" w14:textId="77777777" w:rsidR="00E87102" w:rsidRPr="00DC6057" w:rsidRDefault="00E87102" w:rsidP="0064670F">
      <w:pPr>
        <w:pStyle w:val="NormalnyWeb"/>
        <w:tabs>
          <w:tab w:val="left" w:pos="284"/>
        </w:tabs>
        <w:spacing w:before="0" w:beforeAutospacing="0" w:after="0" w:afterAutospacing="0" w:line="276" w:lineRule="auto"/>
        <w:jc w:val="both"/>
        <w:rPr>
          <w:rFonts w:asciiTheme="minorHAnsi" w:hAnsiTheme="minorHAnsi" w:cstheme="minorHAnsi"/>
        </w:rPr>
      </w:pPr>
    </w:p>
    <w:p w14:paraId="24322F35" w14:textId="77777777" w:rsidR="00E87102" w:rsidRPr="00DC6057" w:rsidRDefault="00E87102" w:rsidP="0064670F">
      <w:pPr>
        <w:pStyle w:val="NormalnyWeb"/>
        <w:tabs>
          <w:tab w:val="left" w:pos="284"/>
        </w:tabs>
        <w:spacing w:before="0" w:beforeAutospacing="0" w:after="0" w:afterAutospacing="0" w:line="276" w:lineRule="auto"/>
        <w:jc w:val="center"/>
        <w:rPr>
          <w:rFonts w:asciiTheme="minorHAnsi" w:hAnsiTheme="minorHAnsi" w:cstheme="minorHAnsi"/>
          <w:b/>
          <w:bCs/>
        </w:rPr>
      </w:pPr>
      <w:r w:rsidRPr="00DC6057">
        <w:rPr>
          <w:rFonts w:asciiTheme="minorHAnsi" w:hAnsiTheme="minorHAnsi" w:cstheme="minorHAnsi"/>
          <w:b/>
          <w:bCs/>
        </w:rPr>
        <w:t>§ 5d.</w:t>
      </w:r>
    </w:p>
    <w:p w14:paraId="3449DADF" w14:textId="77777777" w:rsidR="00E87102" w:rsidRPr="00DC6057" w:rsidRDefault="00E87102" w:rsidP="0064670F">
      <w:pPr>
        <w:pStyle w:val="NormalnyWeb"/>
        <w:tabs>
          <w:tab w:val="left" w:pos="284"/>
        </w:tabs>
        <w:spacing w:before="0" w:beforeAutospacing="0" w:after="0" w:afterAutospacing="0" w:line="276" w:lineRule="auto"/>
        <w:jc w:val="both"/>
        <w:rPr>
          <w:rFonts w:asciiTheme="minorHAnsi" w:hAnsiTheme="minorHAnsi" w:cstheme="minorHAnsi"/>
        </w:rPr>
      </w:pPr>
    </w:p>
    <w:p w14:paraId="105E75F4" w14:textId="77777777" w:rsidR="00E87102" w:rsidRPr="00DC6057" w:rsidRDefault="00E87102" w:rsidP="0064670F">
      <w:pPr>
        <w:pStyle w:val="Tekstpodstawowy"/>
        <w:numPr>
          <w:ilvl w:val="0"/>
          <w:numId w:val="71"/>
        </w:numPr>
        <w:tabs>
          <w:tab w:val="left" w:pos="284"/>
        </w:tabs>
        <w:suppressAutoHyphens w:val="0"/>
        <w:spacing w:after="0" w:line="276" w:lineRule="auto"/>
        <w:ind w:left="0" w:firstLine="0"/>
        <w:jc w:val="both"/>
        <w:rPr>
          <w:rFonts w:asciiTheme="minorHAnsi" w:hAnsiTheme="minorHAnsi" w:cstheme="minorHAnsi"/>
        </w:rPr>
      </w:pPr>
      <w:r w:rsidRPr="00DC6057">
        <w:rPr>
          <w:rFonts w:asciiTheme="minorHAnsi" w:hAnsiTheme="minorHAnsi" w:cstheme="minorHAnsi"/>
        </w:rPr>
        <w:t>Działania w zakresie doradztwa zawodowego w przedszkolu obejmują preorientację zawodową, która ma na celu wstępne zapoznanie dzieci z wybranymi zawodami oraz pobudzanie i rozwijanie ich zainteresowań i uzdolnień.</w:t>
      </w:r>
    </w:p>
    <w:p w14:paraId="12DFDC6C" w14:textId="77777777" w:rsidR="00E87102" w:rsidRPr="00DC6057" w:rsidRDefault="00E87102" w:rsidP="0064670F">
      <w:pPr>
        <w:pStyle w:val="Tekstpodstawowy"/>
        <w:numPr>
          <w:ilvl w:val="0"/>
          <w:numId w:val="71"/>
        </w:numPr>
        <w:tabs>
          <w:tab w:val="left" w:pos="284"/>
        </w:tabs>
        <w:suppressAutoHyphens w:val="0"/>
        <w:spacing w:after="0" w:line="276" w:lineRule="auto"/>
        <w:ind w:left="0" w:firstLine="0"/>
        <w:jc w:val="both"/>
        <w:rPr>
          <w:rFonts w:asciiTheme="minorHAnsi" w:hAnsiTheme="minorHAnsi" w:cstheme="minorHAnsi"/>
        </w:rPr>
      </w:pPr>
      <w:r w:rsidRPr="00DC6057">
        <w:rPr>
          <w:rFonts w:asciiTheme="minorHAnsi" w:hAnsiTheme="minorHAnsi" w:cstheme="minorHAnsi"/>
        </w:rPr>
        <w:t>Działania skierowane do dzieci w ramach preorientacji zawodowej:</w:t>
      </w:r>
    </w:p>
    <w:p w14:paraId="3117D95A" w14:textId="77777777" w:rsidR="00E87102" w:rsidRPr="00DC6057" w:rsidRDefault="00E87102" w:rsidP="0064670F">
      <w:pPr>
        <w:pStyle w:val="Tekstpodstawowy"/>
        <w:numPr>
          <w:ilvl w:val="0"/>
          <w:numId w:val="72"/>
        </w:numPr>
        <w:tabs>
          <w:tab w:val="left" w:pos="284"/>
        </w:tabs>
        <w:suppressAutoHyphens w:val="0"/>
        <w:spacing w:after="0" w:line="276" w:lineRule="auto"/>
        <w:ind w:left="0" w:firstLine="0"/>
        <w:jc w:val="both"/>
        <w:rPr>
          <w:rFonts w:asciiTheme="minorHAnsi" w:hAnsiTheme="minorHAnsi" w:cstheme="minorHAnsi"/>
        </w:rPr>
      </w:pPr>
      <w:r w:rsidRPr="00DC6057">
        <w:rPr>
          <w:rFonts w:asciiTheme="minorHAnsi" w:hAnsiTheme="minorHAnsi" w:cstheme="minorHAnsi"/>
        </w:rPr>
        <w:t>prowadzenie zajęć mających na celu poznawanie własnych zasobów: dziecko określa, co lubi robić, podaje przykłady różnych zainteresowań, opowiada o sobie w grupie rówieśniczej;</w:t>
      </w:r>
    </w:p>
    <w:p w14:paraId="7AFA1B6C" w14:textId="77777777" w:rsidR="00E87102" w:rsidRPr="00DC6057" w:rsidRDefault="00E87102" w:rsidP="0064670F">
      <w:pPr>
        <w:pStyle w:val="Tekstpodstawowy"/>
        <w:numPr>
          <w:ilvl w:val="0"/>
          <w:numId w:val="72"/>
        </w:numPr>
        <w:tabs>
          <w:tab w:val="left" w:pos="284"/>
        </w:tabs>
        <w:suppressAutoHyphens w:val="0"/>
        <w:spacing w:after="0" w:line="276" w:lineRule="auto"/>
        <w:ind w:left="0" w:firstLine="0"/>
        <w:jc w:val="both"/>
        <w:rPr>
          <w:rFonts w:asciiTheme="minorHAnsi" w:hAnsiTheme="minorHAnsi" w:cstheme="minorHAnsi"/>
        </w:rPr>
      </w:pPr>
      <w:r w:rsidRPr="00DC6057">
        <w:rPr>
          <w:rFonts w:asciiTheme="minorHAnsi" w:hAnsiTheme="minorHAnsi" w:cstheme="minorHAnsi"/>
        </w:rPr>
        <w:t>organizowanie spotkań z pasjonatami oraz przedstawicielami różnych zawód: strażak, policjant, lekarz, itp.;</w:t>
      </w:r>
    </w:p>
    <w:p w14:paraId="67FAF43F" w14:textId="77777777" w:rsidR="00E87102" w:rsidRPr="00DC6057" w:rsidRDefault="00E87102" w:rsidP="0064670F">
      <w:pPr>
        <w:pStyle w:val="Tekstpodstawowy"/>
        <w:numPr>
          <w:ilvl w:val="0"/>
          <w:numId w:val="72"/>
        </w:numPr>
        <w:tabs>
          <w:tab w:val="left" w:pos="284"/>
        </w:tabs>
        <w:suppressAutoHyphens w:val="0"/>
        <w:spacing w:after="0" w:line="276" w:lineRule="auto"/>
        <w:ind w:left="0" w:firstLine="0"/>
        <w:jc w:val="both"/>
        <w:rPr>
          <w:rFonts w:asciiTheme="minorHAnsi" w:hAnsiTheme="minorHAnsi" w:cstheme="minorHAnsi"/>
        </w:rPr>
      </w:pPr>
      <w:r w:rsidRPr="00DC6057">
        <w:rPr>
          <w:rFonts w:asciiTheme="minorHAnsi" w:hAnsiTheme="minorHAnsi" w:cstheme="minorHAnsi"/>
        </w:rPr>
        <w:t>organizowanie wycieczek do zakładów pracy.</w:t>
      </w:r>
    </w:p>
    <w:p w14:paraId="2178F206" w14:textId="77777777" w:rsidR="00E87102" w:rsidRPr="00DC6057" w:rsidRDefault="00E87102" w:rsidP="0064670F">
      <w:pPr>
        <w:pStyle w:val="Tekstpodstawowy"/>
        <w:numPr>
          <w:ilvl w:val="0"/>
          <w:numId w:val="71"/>
        </w:numPr>
        <w:tabs>
          <w:tab w:val="left" w:pos="284"/>
          <w:tab w:val="left" w:pos="426"/>
        </w:tabs>
        <w:suppressAutoHyphens w:val="0"/>
        <w:spacing w:after="0" w:line="276" w:lineRule="auto"/>
        <w:ind w:left="0" w:firstLine="0"/>
        <w:jc w:val="both"/>
        <w:rPr>
          <w:rFonts w:asciiTheme="minorHAnsi" w:hAnsiTheme="minorHAnsi" w:cstheme="minorHAnsi"/>
        </w:rPr>
      </w:pPr>
      <w:r w:rsidRPr="00DC6057">
        <w:rPr>
          <w:rFonts w:asciiTheme="minorHAnsi" w:hAnsiTheme="minorHAnsi" w:cstheme="minorHAnsi"/>
        </w:rPr>
        <w:t>Wszyscy członkowie rady pedagogicznej zaangażowani są w realizację działań związanych z doradztwem zawodowym (preorientacja).</w:t>
      </w:r>
    </w:p>
    <w:p w14:paraId="37E9A18D" w14:textId="77777777" w:rsidR="00E87102" w:rsidRPr="00DC6057" w:rsidRDefault="00E87102" w:rsidP="0064670F">
      <w:pPr>
        <w:pStyle w:val="Tekstpodstawowy"/>
        <w:numPr>
          <w:ilvl w:val="0"/>
          <w:numId w:val="71"/>
        </w:numPr>
        <w:tabs>
          <w:tab w:val="left" w:pos="284"/>
          <w:tab w:val="left" w:pos="426"/>
        </w:tabs>
        <w:suppressAutoHyphens w:val="0"/>
        <w:spacing w:after="0" w:line="276" w:lineRule="auto"/>
        <w:ind w:left="0" w:firstLine="0"/>
        <w:jc w:val="both"/>
        <w:rPr>
          <w:rFonts w:asciiTheme="minorHAnsi" w:hAnsiTheme="minorHAnsi" w:cstheme="minorHAnsi"/>
        </w:rPr>
      </w:pPr>
      <w:r w:rsidRPr="00DC6057">
        <w:rPr>
          <w:rFonts w:asciiTheme="minorHAnsi" w:hAnsiTheme="minorHAnsi" w:cstheme="minorHAnsi"/>
        </w:rPr>
        <w:t>Doradztwo zawodowe jest realizowane na zajęciach edukacyjnych prowadzonych zgodnie z przyjętymi programami wychowania przedszkolnego.</w:t>
      </w:r>
    </w:p>
    <w:p w14:paraId="18E7821B" w14:textId="77777777" w:rsidR="00FC23BA" w:rsidRPr="00DC6057" w:rsidRDefault="00FC23BA" w:rsidP="0064670F">
      <w:pPr>
        <w:tabs>
          <w:tab w:val="left" w:pos="284"/>
          <w:tab w:val="left" w:pos="426"/>
        </w:tabs>
        <w:spacing w:line="276" w:lineRule="auto"/>
        <w:jc w:val="both"/>
        <w:rPr>
          <w:rFonts w:asciiTheme="minorHAnsi" w:hAnsiTheme="minorHAnsi" w:cstheme="minorHAnsi"/>
          <w:lang w:eastAsia="pl-PL"/>
        </w:rPr>
      </w:pPr>
    </w:p>
    <w:p w14:paraId="0476FE29" w14:textId="77777777" w:rsidR="00FC23BA" w:rsidRPr="00DC6057" w:rsidRDefault="00FC23BA" w:rsidP="0064670F">
      <w:pPr>
        <w:tabs>
          <w:tab w:val="left" w:pos="284"/>
          <w:tab w:val="left" w:pos="426"/>
        </w:tabs>
        <w:spacing w:line="276" w:lineRule="auto"/>
        <w:jc w:val="center"/>
        <w:rPr>
          <w:rFonts w:asciiTheme="minorHAnsi" w:hAnsiTheme="minorHAnsi" w:cstheme="minorHAnsi"/>
          <w:b/>
          <w:lang w:eastAsia="pl-PL"/>
        </w:rPr>
      </w:pPr>
      <w:r w:rsidRPr="00DC6057">
        <w:rPr>
          <w:rFonts w:asciiTheme="minorHAnsi" w:hAnsiTheme="minorHAnsi" w:cstheme="minorHAnsi"/>
          <w:b/>
          <w:lang w:eastAsia="pl-PL"/>
        </w:rPr>
        <w:t>§ 6.</w:t>
      </w:r>
    </w:p>
    <w:p w14:paraId="64010EC9" w14:textId="77777777" w:rsidR="00FC23BA" w:rsidRPr="00DC6057" w:rsidRDefault="00FC23BA" w:rsidP="0064670F">
      <w:pPr>
        <w:tabs>
          <w:tab w:val="left" w:pos="284"/>
          <w:tab w:val="left" w:pos="426"/>
        </w:tabs>
        <w:spacing w:line="276" w:lineRule="auto"/>
        <w:jc w:val="both"/>
        <w:rPr>
          <w:rFonts w:asciiTheme="minorHAnsi" w:hAnsiTheme="minorHAnsi" w:cstheme="minorHAnsi"/>
          <w:lang w:eastAsia="pl-PL"/>
        </w:rPr>
      </w:pPr>
    </w:p>
    <w:p w14:paraId="17A10F16" w14:textId="77777777" w:rsidR="00FC23BA" w:rsidRPr="00DC6057" w:rsidRDefault="00FC23BA" w:rsidP="0064670F">
      <w:pPr>
        <w:pStyle w:val="Akapitzlist"/>
        <w:numPr>
          <w:ilvl w:val="0"/>
          <w:numId w:val="66"/>
        </w:numPr>
        <w:tabs>
          <w:tab w:val="left" w:pos="284"/>
          <w:tab w:val="left" w:pos="426"/>
        </w:tabs>
        <w:spacing w:after="0"/>
        <w:ind w:left="0" w:firstLine="0"/>
        <w:jc w:val="both"/>
        <w:rPr>
          <w:rFonts w:asciiTheme="minorHAnsi" w:hAnsiTheme="minorHAnsi" w:cstheme="minorHAnsi"/>
          <w:sz w:val="24"/>
          <w:szCs w:val="24"/>
        </w:rPr>
      </w:pPr>
      <w:r w:rsidRPr="00DC6057">
        <w:rPr>
          <w:rFonts w:asciiTheme="minorHAnsi" w:hAnsiTheme="minorHAnsi" w:cstheme="minorHAnsi"/>
          <w:sz w:val="24"/>
          <w:szCs w:val="24"/>
        </w:rPr>
        <w:t>Przedszkole wspomaga indywidualny rozwój dziecka poprzez:</w:t>
      </w:r>
    </w:p>
    <w:p w14:paraId="18CC7F35" w14:textId="4F3E3821" w:rsidR="00FC23BA" w:rsidRPr="00DC6057" w:rsidRDefault="00FC23BA" w:rsidP="0064670F">
      <w:pPr>
        <w:tabs>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1)</w:t>
      </w:r>
      <w:r w:rsidR="005C6FF1">
        <w:rPr>
          <w:rFonts w:asciiTheme="minorHAnsi" w:hAnsiTheme="minorHAnsi" w:cstheme="minorHAnsi"/>
        </w:rPr>
        <w:t xml:space="preserve"> </w:t>
      </w:r>
      <w:r w:rsidRPr="00DC6057">
        <w:rPr>
          <w:rFonts w:asciiTheme="minorHAnsi" w:hAnsiTheme="minorHAnsi" w:cstheme="minorHAnsi"/>
        </w:rPr>
        <w:t>diagnozowanie, prowadzenie obserwacji dzieci we wszystkich sferach jego aktywności;</w:t>
      </w:r>
    </w:p>
    <w:p w14:paraId="7838E147" w14:textId="20FC2661" w:rsidR="00FC23BA" w:rsidRPr="00DC6057" w:rsidRDefault="00FC23BA" w:rsidP="0064670F">
      <w:pPr>
        <w:tabs>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2)</w:t>
      </w:r>
      <w:r w:rsidR="005C6FF1">
        <w:rPr>
          <w:rFonts w:asciiTheme="minorHAnsi" w:hAnsiTheme="minorHAnsi" w:cstheme="minorHAnsi"/>
        </w:rPr>
        <w:t xml:space="preserve"> </w:t>
      </w:r>
      <w:r w:rsidRPr="00DC6057">
        <w:rPr>
          <w:rFonts w:asciiTheme="minorHAnsi" w:hAnsiTheme="minorHAnsi" w:cstheme="minorHAnsi"/>
        </w:rPr>
        <w:t>dostosowanie treści, metod i organizacji nauczania do możliwości psychofizycznych dzieci;</w:t>
      </w:r>
    </w:p>
    <w:p w14:paraId="39275682" w14:textId="0459094B" w:rsidR="00FC23BA" w:rsidRPr="00DC6057" w:rsidRDefault="00FC23BA" w:rsidP="0064670F">
      <w:pPr>
        <w:tabs>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3)</w:t>
      </w:r>
      <w:r w:rsidR="005C6FF1">
        <w:rPr>
          <w:rFonts w:asciiTheme="minorHAnsi" w:hAnsiTheme="minorHAnsi" w:cstheme="minorHAnsi"/>
        </w:rPr>
        <w:t xml:space="preserve"> </w:t>
      </w:r>
      <w:r w:rsidRPr="00DC6057">
        <w:rPr>
          <w:rFonts w:asciiTheme="minorHAnsi" w:hAnsiTheme="minorHAnsi" w:cstheme="minorHAnsi"/>
        </w:rPr>
        <w:t>sprawowanie opieki nad dzieckiem, jego zdrowiem i bezpieczeństwem oraz zapewnienie optymalnych warunków do jego prawidłowego rozwoju;</w:t>
      </w:r>
    </w:p>
    <w:p w14:paraId="352E7A7D" w14:textId="66C6429C" w:rsidR="00FC23BA" w:rsidRPr="00DC6057" w:rsidRDefault="00FC23BA" w:rsidP="0064670F">
      <w:pPr>
        <w:tabs>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4)</w:t>
      </w:r>
      <w:r w:rsidR="005C6FF1">
        <w:rPr>
          <w:rFonts w:asciiTheme="minorHAnsi" w:hAnsiTheme="minorHAnsi" w:cstheme="minorHAnsi"/>
        </w:rPr>
        <w:t xml:space="preserve"> </w:t>
      </w:r>
      <w:r w:rsidRPr="00DC6057">
        <w:rPr>
          <w:rFonts w:asciiTheme="minorHAnsi" w:hAnsiTheme="minorHAnsi" w:cstheme="minorHAnsi"/>
        </w:rPr>
        <w:t>wykorzystywanie wrodzonego potencjału dziecka i jego inicjatywy, naturalnych potrzeb i zainteresowań;</w:t>
      </w:r>
    </w:p>
    <w:p w14:paraId="531DEF44" w14:textId="5EF635A2" w:rsidR="00FC23BA" w:rsidRPr="00DC6057" w:rsidRDefault="00FC23BA" w:rsidP="0064670F">
      <w:pPr>
        <w:tabs>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5)</w:t>
      </w:r>
      <w:r w:rsidR="005C6FF1">
        <w:rPr>
          <w:rFonts w:asciiTheme="minorHAnsi" w:hAnsiTheme="minorHAnsi" w:cstheme="minorHAnsi"/>
        </w:rPr>
        <w:t xml:space="preserve"> </w:t>
      </w:r>
      <w:r w:rsidRPr="00DC6057">
        <w:rPr>
          <w:rFonts w:asciiTheme="minorHAnsi" w:hAnsiTheme="minorHAnsi" w:cstheme="minorHAnsi"/>
        </w:rPr>
        <w:t>prowokowanie pytań i dostarczanie odpowiedzi;</w:t>
      </w:r>
    </w:p>
    <w:p w14:paraId="3E70E616" w14:textId="26747553" w:rsidR="00FC23BA" w:rsidRPr="00DC6057" w:rsidRDefault="00FC23BA" w:rsidP="0064670F">
      <w:pPr>
        <w:tabs>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6)</w:t>
      </w:r>
      <w:r w:rsidR="005C6FF1">
        <w:rPr>
          <w:rFonts w:asciiTheme="minorHAnsi" w:hAnsiTheme="minorHAnsi" w:cstheme="minorHAnsi"/>
        </w:rPr>
        <w:t xml:space="preserve"> </w:t>
      </w:r>
      <w:r w:rsidRPr="00DC6057">
        <w:rPr>
          <w:rFonts w:asciiTheme="minorHAnsi" w:hAnsiTheme="minorHAnsi" w:cstheme="minorHAnsi"/>
        </w:rPr>
        <w:t>wspieranie samodzielnych działań poprzez możliwość dokonywania wyborów, przeżywanie pozytywnych efektów tych działań;</w:t>
      </w:r>
    </w:p>
    <w:p w14:paraId="0C37A06E" w14:textId="5CC5B316" w:rsidR="00FC23BA" w:rsidRPr="00DC6057" w:rsidRDefault="00FC23BA" w:rsidP="0064670F">
      <w:pPr>
        <w:tabs>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7)</w:t>
      </w:r>
      <w:r w:rsidR="005C6FF1">
        <w:rPr>
          <w:rFonts w:asciiTheme="minorHAnsi" w:hAnsiTheme="minorHAnsi" w:cstheme="minorHAnsi"/>
        </w:rPr>
        <w:t xml:space="preserve"> </w:t>
      </w:r>
      <w:r w:rsidRPr="00DC6057">
        <w:rPr>
          <w:rFonts w:asciiTheme="minorHAnsi" w:hAnsiTheme="minorHAnsi" w:cstheme="minorHAnsi"/>
        </w:rPr>
        <w:t>kształtowanie kreatywności dzieci poprzez stosowanie w procesie kształcenia innowacyjnych rozwiązań programowych, organizacyjnych lub metodycznych;</w:t>
      </w:r>
    </w:p>
    <w:p w14:paraId="4D12458C" w14:textId="27744D34" w:rsidR="00FC23BA" w:rsidRPr="00DC6057" w:rsidRDefault="00FC23BA" w:rsidP="0064670F">
      <w:pPr>
        <w:tabs>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8)</w:t>
      </w:r>
      <w:r w:rsidR="005C6FF1">
        <w:rPr>
          <w:rFonts w:asciiTheme="minorHAnsi" w:hAnsiTheme="minorHAnsi" w:cstheme="minorHAnsi"/>
        </w:rPr>
        <w:t xml:space="preserve"> </w:t>
      </w:r>
      <w:r w:rsidRPr="00DC6057">
        <w:rPr>
          <w:rFonts w:asciiTheme="minorHAnsi" w:hAnsiTheme="minorHAnsi" w:cstheme="minorHAnsi"/>
        </w:rPr>
        <w:t>zapewnienie dziecku miejsca, czasu umożliwiających spontaniczną zabawę;</w:t>
      </w:r>
    </w:p>
    <w:p w14:paraId="5102DE6E" w14:textId="33C2812F" w:rsidR="00FC23BA" w:rsidRPr="00DC6057" w:rsidRDefault="00FC23BA" w:rsidP="0064670F">
      <w:pPr>
        <w:tabs>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9)</w:t>
      </w:r>
      <w:r w:rsidR="005C6FF1">
        <w:rPr>
          <w:rFonts w:asciiTheme="minorHAnsi" w:hAnsiTheme="minorHAnsi" w:cstheme="minorHAnsi"/>
        </w:rPr>
        <w:t xml:space="preserve"> </w:t>
      </w:r>
      <w:r w:rsidRPr="00DC6057">
        <w:rPr>
          <w:rFonts w:asciiTheme="minorHAnsi" w:hAnsiTheme="minorHAnsi" w:cstheme="minorHAnsi"/>
        </w:rPr>
        <w:t>pomoc w budowaniu własnego ja i zaspakajaniu poczucia bezpieczeństwa;</w:t>
      </w:r>
    </w:p>
    <w:p w14:paraId="761C023E" w14:textId="47E2B1E1" w:rsidR="00FC23BA" w:rsidRPr="00DC6057" w:rsidRDefault="00FC23BA" w:rsidP="0064670F">
      <w:pPr>
        <w:tabs>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10)</w:t>
      </w:r>
      <w:r w:rsidR="005C6FF1">
        <w:rPr>
          <w:rFonts w:asciiTheme="minorHAnsi" w:hAnsiTheme="minorHAnsi" w:cstheme="minorHAnsi"/>
        </w:rPr>
        <w:t xml:space="preserve"> </w:t>
      </w:r>
      <w:r w:rsidRPr="00DC6057">
        <w:rPr>
          <w:rFonts w:asciiTheme="minorHAnsi" w:hAnsiTheme="minorHAnsi" w:cstheme="minorHAnsi"/>
        </w:rPr>
        <w:t>edukację dziecka w kontaktach ze środowiskiem społeczno- kulturowym i przyrodniczym,</w:t>
      </w:r>
    </w:p>
    <w:p w14:paraId="2B8EEE06" w14:textId="6F2CC9C7" w:rsidR="00FC23BA" w:rsidRPr="00DC6057" w:rsidRDefault="00FC23BA" w:rsidP="0064670F">
      <w:pPr>
        <w:tabs>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11)</w:t>
      </w:r>
      <w:r w:rsidR="005C6FF1">
        <w:rPr>
          <w:rFonts w:asciiTheme="minorHAnsi" w:hAnsiTheme="minorHAnsi" w:cstheme="minorHAnsi"/>
        </w:rPr>
        <w:t xml:space="preserve"> </w:t>
      </w:r>
      <w:r w:rsidRPr="00DC6057">
        <w:rPr>
          <w:rFonts w:asciiTheme="minorHAnsi" w:hAnsiTheme="minorHAnsi" w:cstheme="minorHAnsi"/>
        </w:rPr>
        <w:t>promowanie zdrowego stylu życia, kształtowanie nawyków i postaw;</w:t>
      </w:r>
    </w:p>
    <w:p w14:paraId="254E2C6E" w14:textId="2445BBC6" w:rsidR="00FC23BA" w:rsidRPr="00DC6057" w:rsidRDefault="00FC23BA" w:rsidP="0064670F">
      <w:pPr>
        <w:tabs>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12)</w:t>
      </w:r>
      <w:r w:rsidR="005C6FF1">
        <w:rPr>
          <w:rFonts w:asciiTheme="minorHAnsi" w:hAnsiTheme="minorHAnsi" w:cstheme="minorHAnsi"/>
        </w:rPr>
        <w:t xml:space="preserve"> </w:t>
      </w:r>
      <w:r w:rsidRPr="00DC6057">
        <w:rPr>
          <w:rFonts w:asciiTheme="minorHAnsi" w:hAnsiTheme="minorHAnsi" w:cstheme="minorHAnsi"/>
        </w:rPr>
        <w:t>kształtowanie czynnej postawy dziecka wobec siebie, innych i otaczającego świata;</w:t>
      </w:r>
    </w:p>
    <w:p w14:paraId="430B400B" w14:textId="224164BC" w:rsidR="00FC23BA" w:rsidRPr="00DC6057" w:rsidRDefault="00FC23BA" w:rsidP="0064670F">
      <w:pPr>
        <w:tabs>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13)</w:t>
      </w:r>
      <w:r w:rsidR="005C6FF1">
        <w:rPr>
          <w:rFonts w:asciiTheme="minorHAnsi" w:hAnsiTheme="minorHAnsi" w:cstheme="minorHAnsi"/>
        </w:rPr>
        <w:t xml:space="preserve"> </w:t>
      </w:r>
      <w:r w:rsidRPr="00DC6057">
        <w:rPr>
          <w:rFonts w:asciiTheme="minorHAnsi" w:hAnsiTheme="minorHAnsi" w:cstheme="minorHAnsi"/>
        </w:rPr>
        <w:t>budzenie wrażliwości emocjonalnej i świadomości moralnej oraz wzmacnianie więzi uczuciowej z rodziną poprzez rozpoznawanie, wyrażanie własnych uczuć, konstruktywne rozpoznawanie trudności, uczenie się negocjowania, przepraszania i przebaczania;</w:t>
      </w:r>
    </w:p>
    <w:p w14:paraId="21A4B5CC" w14:textId="41C256EA" w:rsidR="00FC23BA" w:rsidRPr="00DC6057" w:rsidRDefault="00FC23BA" w:rsidP="0064670F">
      <w:pPr>
        <w:tabs>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lastRenderedPageBreak/>
        <w:t>14)</w:t>
      </w:r>
      <w:r w:rsidR="005C6FF1">
        <w:rPr>
          <w:rFonts w:asciiTheme="minorHAnsi" w:hAnsiTheme="minorHAnsi" w:cstheme="minorHAnsi"/>
        </w:rPr>
        <w:t xml:space="preserve"> </w:t>
      </w:r>
      <w:r w:rsidRPr="00DC6057">
        <w:rPr>
          <w:rFonts w:asciiTheme="minorHAnsi" w:hAnsiTheme="minorHAnsi" w:cstheme="minorHAnsi"/>
        </w:rPr>
        <w:t>organizowanie i udzielanie dzieciom pomocy psychologiczno- pedagogicznej.</w:t>
      </w:r>
    </w:p>
    <w:p w14:paraId="46DF17BE"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p>
    <w:p w14:paraId="779EBC8C" w14:textId="77777777" w:rsidR="00021D13" w:rsidRPr="00DC6057" w:rsidRDefault="00021D13" w:rsidP="0064670F">
      <w:pPr>
        <w:tabs>
          <w:tab w:val="left" w:pos="284"/>
          <w:tab w:val="left" w:pos="426"/>
        </w:tabs>
        <w:spacing w:line="276" w:lineRule="auto"/>
        <w:jc w:val="center"/>
        <w:rPr>
          <w:rFonts w:asciiTheme="minorHAnsi" w:hAnsiTheme="minorHAnsi" w:cstheme="minorHAnsi"/>
          <w:b/>
          <w:bCs/>
        </w:rPr>
      </w:pPr>
      <w:r w:rsidRPr="00DC6057">
        <w:rPr>
          <w:rFonts w:asciiTheme="minorHAnsi" w:hAnsiTheme="minorHAnsi" w:cstheme="minorHAnsi"/>
          <w:b/>
          <w:bCs/>
        </w:rPr>
        <w:t>§6a.</w:t>
      </w:r>
    </w:p>
    <w:p w14:paraId="1FB42F9D" w14:textId="77777777" w:rsidR="00021D13" w:rsidRPr="00DC6057" w:rsidRDefault="00021D13" w:rsidP="0064670F">
      <w:pPr>
        <w:tabs>
          <w:tab w:val="left" w:pos="284"/>
          <w:tab w:val="left" w:pos="426"/>
        </w:tabs>
        <w:spacing w:line="276" w:lineRule="auto"/>
        <w:jc w:val="center"/>
        <w:rPr>
          <w:rFonts w:asciiTheme="minorHAnsi" w:hAnsiTheme="minorHAnsi" w:cstheme="minorHAnsi"/>
          <w:b/>
          <w:bCs/>
        </w:rPr>
      </w:pPr>
    </w:p>
    <w:p w14:paraId="5E934B1D" w14:textId="77777777" w:rsidR="00021D13" w:rsidRPr="00DC6057" w:rsidRDefault="00021D13" w:rsidP="0064670F">
      <w:pPr>
        <w:tabs>
          <w:tab w:val="left" w:pos="284"/>
        </w:tabs>
        <w:spacing w:line="276" w:lineRule="auto"/>
        <w:jc w:val="both"/>
        <w:rPr>
          <w:rFonts w:asciiTheme="minorHAnsi" w:hAnsiTheme="minorHAnsi" w:cstheme="minorHAnsi"/>
          <w:bCs/>
        </w:rPr>
      </w:pPr>
      <w:r w:rsidRPr="00DC6057">
        <w:rPr>
          <w:rFonts w:asciiTheme="minorHAnsi" w:hAnsiTheme="minorHAnsi" w:cstheme="minorHAnsi"/>
          <w:bCs/>
        </w:rPr>
        <w:t>1.</w:t>
      </w:r>
      <w:r w:rsidRPr="00DC6057">
        <w:rPr>
          <w:rFonts w:asciiTheme="minorHAnsi" w:hAnsiTheme="minorHAnsi" w:cstheme="minorHAnsi"/>
          <w:bCs/>
        </w:rPr>
        <w:tab/>
        <w:t>Przedszkole wspomaga i ukierunkowuje rozwój dziecka zgodnie z jego wrodzonym potencjałem i możliwościami rozwojowymi w relacjach ze środowiskiem społeczno-kulturowym i przyrodniczym.</w:t>
      </w:r>
    </w:p>
    <w:p w14:paraId="53B57066" w14:textId="77777777" w:rsidR="00021D13" w:rsidRPr="00DC6057" w:rsidRDefault="00021D13" w:rsidP="0064670F">
      <w:pPr>
        <w:tabs>
          <w:tab w:val="left" w:pos="284"/>
        </w:tabs>
        <w:spacing w:line="276" w:lineRule="auto"/>
        <w:jc w:val="both"/>
        <w:rPr>
          <w:rFonts w:asciiTheme="minorHAnsi" w:hAnsiTheme="minorHAnsi" w:cstheme="minorHAnsi"/>
          <w:bCs/>
        </w:rPr>
      </w:pPr>
      <w:r w:rsidRPr="00DC6057">
        <w:rPr>
          <w:rFonts w:asciiTheme="minorHAnsi" w:hAnsiTheme="minorHAnsi" w:cstheme="minorHAnsi"/>
          <w:bCs/>
        </w:rPr>
        <w:t>2.</w:t>
      </w:r>
      <w:r w:rsidRPr="00DC6057">
        <w:rPr>
          <w:rFonts w:asciiTheme="minorHAnsi" w:hAnsiTheme="minorHAnsi" w:cstheme="minorHAnsi"/>
          <w:bCs/>
        </w:rPr>
        <w:tab/>
        <w:t>Przedszkole organizuje wczesne wspomaganie rozwoju dzieci. Ma ono na celu pobudzenie psychoruchowego, społecznego rozwoju dziecka od chwili wykrycia niepełnosprawności do momentu podjęcia nauki w szkole.</w:t>
      </w:r>
    </w:p>
    <w:p w14:paraId="72A5E33A" w14:textId="77777777" w:rsidR="00021D13" w:rsidRPr="00DC6057" w:rsidRDefault="00021D13" w:rsidP="0064670F">
      <w:pPr>
        <w:tabs>
          <w:tab w:val="left" w:pos="284"/>
        </w:tabs>
        <w:spacing w:line="276" w:lineRule="auto"/>
        <w:jc w:val="both"/>
        <w:rPr>
          <w:rFonts w:asciiTheme="minorHAnsi" w:hAnsiTheme="minorHAnsi" w:cstheme="minorHAnsi"/>
          <w:bCs/>
        </w:rPr>
      </w:pPr>
      <w:r w:rsidRPr="00DC6057">
        <w:rPr>
          <w:rFonts w:asciiTheme="minorHAnsi" w:hAnsiTheme="minorHAnsi" w:cstheme="minorHAnsi"/>
          <w:bCs/>
        </w:rPr>
        <w:t>3.</w:t>
      </w:r>
      <w:r w:rsidRPr="00DC6057">
        <w:rPr>
          <w:rFonts w:asciiTheme="minorHAnsi" w:hAnsiTheme="minorHAnsi" w:cstheme="minorHAnsi"/>
          <w:bCs/>
        </w:rPr>
        <w:tab/>
        <w:t>Realizacja wczesnego wspomagania rozwoju odbywa się na podstawie opinii wydanej przez poradnię psychologiczno- pedagogiczną, wniosku rodzica i za zgodą organu prowadzącego przedszkole.</w:t>
      </w:r>
    </w:p>
    <w:p w14:paraId="610B10AB" w14:textId="77777777" w:rsidR="00021D13" w:rsidRPr="00DC6057" w:rsidRDefault="00021D13" w:rsidP="0064670F">
      <w:pPr>
        <w:tabs>
          <w:tab w:val="left" w:pos="284"/>
        </w:tabs>
        <w:spacing w:line="276" w:lineRule="auto"/>
        <w:jc w:val="both"/>
        <w:rPr>
          <w:rFonts w:asciiTheme="minorHAnsi" w:hAnsiTheme="minorHAnsi" w:cstheme="minorHAnsi"/>
          <w:bCs/>
        </w:rPr>
      </w:pPr>
      <w:r w:rsidRPr="00DC6057">
        <w:rPr>
          <w:rFonts w:asciiTheme="minorHAnsi" w:hAnsiTheme="minorHAnsi" w:cstheme="minorHAnsi"/>
          <w:bCs/>
        </w:rPr>
        <w:t>4.</w:t>
      </w:r>
      <w:r w:rsidRPr="00DC6057">
        <w:rPr>
          <w:rFonts w:asciiTheme="minorHAnsi" w:hAnsiTheme="minorHAnsi" w:cstheme="minorHAnsi"/>
          <w:bCs/>
        </w:rPr>
        <w:tab/>
        <w:t>Dyrektor powołuje zespół do wczesnego wspomagania rozwoju, wskazuje koordynatora i nadzoruje prawidłową realizację programu.</w:t>
      </w:r>
    </w:p>
    <w:p w14:paraId="008B5FD8" w14:textId="77777777" w:rsidR="005749FE" w:rsidRPr="00DC6057" w:rsidRDefault="005749FE" w:rsidP="0064670F">
      <w:pPr>
        <w:tabs>
          <w:tab w:val="left" w:pos="284"/>
        </w:tabs>
        <w:spacing w:line="276" w:lineRule="auto"/>
        <w:jc w:val="both"/>
        <w:rPr>
          <w:rFonts w:asciiTheme="minorHAnsi" w:hAnsiTheme="minorHAnsi" w:cstheme="minorHAnsi"/>
          <w:bCs/>
        </w:rPr>
      </w:pPr>
    </w:p>
    <w:p w14:paraId="7DE88E46" w14:textId="77777777" w:rsidR="005749FE" w:rsidRPr="00DC6057" w:rsidRDefault="005749FE" w:rsidP="005749FE">
      <w:pPr>
        <w:tabs>
          <w:tab w:val="left" w:pos="284"/>
        </w:tabs>
        <w:spacing w:line="276" w:lineRule="auto"/>
        <w:jc w:val="center"/>
        <w:rPr>
          <w:rFonts w:asciiTheme="minorHAnsi" w:hAnsiTheme="minorHAnsi" w:cstheme="minorHAnsi"/>
          <w:b/>
        </w:rPr>
      </w:pPr>
      <w:r w:rsidRPr="00DC6057">
        <w:rPr>
          <w:rFonts w:asciiTheme="minorHAnsi" w:hAnsiTheme="minorHAnsi" w:cstheme="minorHAnsi"/>
          <w:b/>
        </w:rPr>
        <w:t>§ 6b.</w:t>
      </w:r>
    </w:p>
    <w:p w14:paraId="5DA70518" w14:textId="77777777" w:rsidR="005749FE" w:rsidRPr="00DC6057" w:rsidRDefault="005749FE" w:rsidP="005749FE">
      <w:pPr>
        <w:tabs>
          <w:tab w:val="left" w:pos="284"/>
        </w:tabs>
        <w:spacing w:line="276" w:lineRule="auto"/>
        <w:jc w:val="both"/>
        <w:rPr>
          <w:rFonts w:asciiTheme="minorHAnsi" w:hAnsiTheme="minorHAnsi" w:cstheme="minorHAnsi"/>
          <w:bCs/>
        </w:rPr>
      </w:pPr>
    </w:p>
    <w:p w14:paraId="6B7B6439" w14:textId="77777777" w:rsidR="005749FE" w:rsidRPr="00DC6057" w:rsidRDefault="005749FE" w:rsidP="005749FE">
      <w:pPr>
        <w:tabs>
          <w:tab w:val="left" w:pos="284"/>
        </w:tabs>
        <w:spacing w:line="276" w:lineRule="auto"/>
        <w:jc w:val="both"/>
        <w:rPr>
          <w:rFonts w:asciiTheme="minorHAnsi" w:hAnsiTheme="minorHAnsi" w:cstheme="minorHAnsi"/>
          <w:bCs/>
        </w:rPr>
      </w:pPr>
      <w:r w:rsidRPr="00DC6057">
        <w:rPr>
          <w:rFonts w:asciiTheme="minorHAnsi" w:hAnsiTheme="minorHAnsi" w:cstheme="minorHAnsi"/>
          <w:bCs/>
        </w:rPr>
        <w:t>1.</w:t>
      </w:r>
      <w:r w:rsidRPr="00DC6057">
        <w:rPr>
          <w:rFonts w:asciiTheme="minorHAnsi" w:hAnsiTheme="minorHAnsi" w:cstheme="minorHAnsi"/>
          <w:bCs/>
        </w:rPr>
        <w:tab/>
        <w:t xml:space="preserve">Przedszkole wydaje rodzicom dziecka objętego wychowaniem przedszkolnym informacje o gotowości dziecka do podjęcia nauki w szkole podstawowej. Informacje wydaje się do końca kwietnia roku szkolnego poprzedzającego rok szkolny, w którym dziecko ma obowiązek albo może rozpocząć naukę w szkole podstawowej. Informację o gotowości dziecka do podjęcia nauki w szkole podstawowej wydaje się na podstawie dokumentacji prowadzonych obserwacji pedagogicznych dzieci objętych wychowaniem przedszkolnym. </w:t>
      </w:r>
    </w:p>
    <w:p w14:paraId="77C0DE3B" w14:textId="77777777" w:rsidR="005749FE" w:rsidRPr="00DC6057" w:rsidRDefault="005749FE" w:rsidP="005749FE">
      <w:pPr>
        <w:tabs>
          <w:tab w:val="left" w:pos="284"/>
        </w:tabs>
        <w:spacing w:line="276" w:lineRule="auto"/>
        <w:jc w:val="both"/>
        <w:rPr>
          <w:rFonts w:asciiTheme="minorHAnsi" w:hAnsiTheme="minorHAnsi" w:cstheme="minorHAnsi"/>
          <w:bCs/>
        </w:rPr>
      </w:pPr>
      <w:r w:rsidRPr="00DC6057">
        <w:rPr>
          <w:rFonts w:asciiTheme="minorHAnsi" w:hAnsiTheme="minorHAnsi" w:cstheme="minorHAnsi"/>
          <w:bCs/>
        </w:rPr>
        <w:t>2.</w:t>
      </w:r>
      <w:r w:rsidRPr="00DC6057">
        <w:rPr>
          <w:rFonts w:asciiTheme="minorHAnsi" w:hAnsiTheme="minorHAnsi" w:cstheme="minorHAnsi"/>
          <w:bCs/>
        </w:rPr>
        <w:tab/>
        <w:t>W trakcie kształcenia na odległość Dyrektor przygotowaną przez nauczyciela diagnozę przesyła do rodziców na wskazany przez nich adres poczty elektronicznej.</w:t>
      </w:r>
    </w:p>
    <w:p w14:paraId="3D1A83A1" w14:textId="77777777" w:rsidR="00021D13" w:rsidRPr="00DC6057" w:rsidRDefault="00021D13" w:rsidP="0064670F">
      <w:pPr>
        <w:tabs>
          <w:tab w:val="left" w:pos="284"/>
          <w:tab w:val="left" w:pos="426"/>
        </w:tabs>
        <w:spacing w:line="276" w:lineRule="auto"/>
        <w:jc w:val="both"/>
        <w:rPr>
          <w:rFonts w:asciiTheme="minorHAnsi" w:hAnsiTheme="minorHAnsi" w:cstheme="minorHAnsi"/>
        </w:rPr>
      </w:pPr>
    </w:p>
    <w:p w14:paraId="3D389D9E" w14:textId="77777777" w:rsidR="00FC23BA" w:rsidRPr="00DC6057" w:rsidRDefault="00FC23BA" w:rsidP="0064670F">
      <w:pPr>
        <w:tabs>
          <w:tab w:val="left" w:pos="284"/>
          <w:tab w:val="left" w:pos="426"/>
        </w:tabs>
        <w:spacing w:line="276" w:lineRule="auto"/>
        <w:jc w:val="center"/>
        <w:rPr>
          <w:rFonts w:asciiTheme="minorHAnsi" w:hAnsiTheme="minorHAnsi" w:cstheme="minorHAnsi"/>
          <w:b/>
          <w:lang w:eastAsia="pl-PL"/>
        </w:rPr>
      </w:pPr>
      <w:r w:rsidRPr="00DC6057">
        <w:rPr>
          <w:rFonts w:asciiTheme="minorHAnsi" w:hAnsiTheme="minorHAnsi" w:cstheme="minorHAnsi"/>
          <w:b/>
          <w:lang w:eastAsia="pl-PL"/>
        </w:rPr>
        <w:t>§ 7.</w:t>
      </w:r>
    </w:p>
    <w:p w14:paraId="40037FFA" w14:textId="77777777" w:rsidR="00FC23BA" w:rsidRPr="00DC6057" w:rsidRDefault="00FC23BA" w:rsidP="0064670F">
      <w:pPr>
        <w:tabs>
          <w:tab w:val="left" w:pos="284"/>
          <w:tab w:val="left" w:pos="426"/>
        </w:tabs>
        <w:spacing w:line="276" w:lineRule="auto"/>
        <w:jc w:val="both"/>
        <w:rPr>
          <w:rFonts w:asciiTheme="minorHAnsi" w:hAnsiTheme="minorHAnsi" w:cstheme="minorHAnsi"/>
          <w:lang w:eastAsia="pl-PL"/>
        </w:rPr>
      </w:pPr>
    </w:p>
    <w:p w14:paraId="615181E5" w14:textId="77777777" w:rsidR="00FC23BA" w:rsidRPr="00DC6057" w:rsidRDefault="00FC23BA" w:rsidP="0064670F">
      <w:pPr>
        <w:pStyle w:val="Akapitzlist"/>
        <w:numPr>
          <w:ilvl w:val="0"/>
          <w:numId w:val="67"/>
        </w:numPr>
        <w:tabs>
          <w:tab w:val="left" w:pos="284"/>
          <w:tab w:val="left" w:pos="360"/>
          <w:tab w:val="left" w:pos="426"/>
        </w:tabs>
        <w:spacing w:after="0"/>
        <w:ind w:left="0" w:firstLine="0"/>
        <w:jc w:val="both"/>
        <w:rPr>
          <w:rFonts w:asciiTheme="minorHAnsi" w:hAnsiTheme="minorHAnsi" w:cstheme="minorHAnsi"/>
          <w:sz w:val="24"/>
          <w:szCs w:val="24"/>
        </w:rPr>
      </w:pPr>
      <w:r w:rsidRPr="00DC6057">
        <w:rPr>
          <w:rFonts w:asciiTheme="minorHAnsi" w:hAnsiTheme="minorHAnsi" w:cstheme="minorHAnsi"/>
          <w:sz w:val="24"/>
          <w:szCs w:val="24"/>
        </w:rPr>
        <w:t>Przedszkole organizuje i udziela pomocy psychologiczno-pedagogicznej dzieciom, ich rodzicom oraz nauczycielom. Korzystanie z pomocy psychologiczno-pedagogicznej jest dobrowolne i nieodpłatne. Organizacja pomocy psychologiczno-pedagogicznej jest zadaniem dyrektora.</w:t>
      </w:r>
    </w:p>
    <w:p w14:paraId="0EF1137F" w14:textId="77777777" w:rsidR="00FC23BA" w:rsidRPr="00DC6057" w:rsidRDefault="00FC23BA" w:rsidP="0064670F">
      <w:pPr>
        <w:pStyle w:val="Akapitzlist"/>
        <w:numPr>
          <w:ilvl w:val="0"/>
          <w:numId w:val="67"/>
        </w:numPr>
        <w:tabs>
          <w:tab w:val="left" w:pos="284"/>
          <w:tab w:val="left" w:pos="360"/>
          <w:tab w:val="left" w:pos="426"/>
        </w:tabs>
        <w:spacing w:after="0"/>
        <w:ind w:left="0" w:firstLine="0"/>
        <w:jc w:val="both"/>
        <w:rPr>
          <w:rFonts w:asciiTheme="minorHAnsi" w:hAnsiTheme="minorHAnsi" w:cstheme="minorHAnsi"/>
          <w:sz w:val="24"/>
          <w:szCs w:val="24"/>
        </w:rPr>
      </w:pPr>
      <w:bookmarkStart w:id="6" w:name="_Hlk497986334"/>
      <w:r w:rsidRPr="00DC6057">
        <w:rPr>
          <w:rFonts w:asciiTheme="minorHAnsi" w:hAnsiTheme="minorHAnsi" w:cstheme="minorHAnsi"/>
          <w:sz w:val="24"/>
          <w:szCs w:val="24"/>
        </w:rPr>
        <w:t>Pomoc psychologiczno-pedagogiczna jest udzielana dzieciom poprzez:</w:t>
      </w:r>
    </w:p>
    <w:p w14:paraId="5185B8CA" w14:textId="77777777" w:rsidR="00FC23BA" w:rsidRPr="00DC6057" w:rsidRDefault="00FC23BA" w:rsidP="0064670F">
      <w:pPr>
        <w:tabs>
          <w:tab w:val="left" w:pos="284"/>
          <w:tab w:val="left" w:pos="426"/>
        </w:tabs>
        <w:autoSpaceDE w:val="0"/>
        <w:spacing w:line="276" w:lineRule="auto"/>
        <w:jc w:val="both"/>
        <w:rPr>
          <w:rFonts w:asciiTheme="minorHAnsi" w:hAnsiTheme="minorHAnsi" w:cstheme="minorHAnsi"/>
        </w:rPr>
      </w:pPr>
      <w:r w:rsidRPr="00DC6057">
        <w:rPr>
          <w:rFonts w:asciiTheme="minorHAnsi" w:hAnsiTheme="minorHAnsi" w:cstheme="minorHAnsi"/>
        </w:rPr>
        <w:t>1) diagnozowanie środowiska dzieci;</w:t>
      </w:r>
    </w:p>
    <w:p w14:paraId="120F0C6E" w14:textId="77777777" w:rsidR="00FC23BA" w:rsidRPr="00DC6057" w:rsidRDefault="00FC23BA" w:rsidP="0064670F">
      <w:pPr>
        <w:tabs>
          <w:tab w:val="left" w:pos="284"/>
          <w:tab w:val="left" w:pos="426"/>
        </w:tabs>
        <w:autoSpaceDE w:val="0"/>
        <w:spacing w:line="276" w:lineRule="auto"/>
        <w:jc w:val="both"/>
        <w:rPr>
          <w:rFonts w:asciiTheme="minorHAnsi" w:hAnsiTheme="minorHAnsi" w:cstheme="minorHAnsi"/>
        </w:rPr>
      </w:pPr>
      <w:r w:rsidRPr="00DC6057">
        <w:rPr>
          <w:rFonts w:asciiTheme="minorHAnsi" w:hAnsiTheme="minorHAnsi" w:cstheme="minorHAnsi"/>
        </w:rPr>
        <w:t>2) dokonywanie diagnozy pedagogicznej w celu rozpoznawania potencjalnych możliwości oraz indywidualnych potrzeb dzieci i umożliwianie ich zaspokojenia;</w:t>
      </w:r>
    </w:p>
    <w:p w14:paraId="665C92C7" w14:textId="77777777" w:rsidR="00FC23BA" w:rsidRPr="00DC6057" w:rsidRDefault="00FC23BA" w:rsidP="0064670F">
      <w:pPr>
        <w:tabs>
          <w:tab w:val="left" w:pos="284"/>
          <w:tab w:val="left" w:pos="426"/>
        </w:tabs>
        <w:autoSpaceDE w:val="0"/>
        <w:spacing w:line="276" w:lineRule="auto"/>
        <w:jc w:val="both"/>
        <w:rPr>
          <w:rFonts w:asciiTheme="minorHAnsi" w:hAnsiTheme="minorHAnsi" w:cstheme="minorHAnsi"/>
        </w:rPr>
      </w:pPr>
      <w:r w:rsidRPr="00DC6057">
        <w:rPr>
          <w:rFonts w:asciiTheme="minorHAnsi" w:hAnsiTheme="minorHAnsi" w:cstheme="minorHAnsi"/>
        </w:rPr>
        <w:t>3) rozpoznawanie przyczyn trudności i niepowodzeń;</w:t>
      </w:r>
    </w:p>
    <w:p w14:paraId="0877CCB0" w14:textId="77777777" w:rsidR="00FC23BA" w:rsidRPr="00DC6057" w:rsidRDefault="00FC23BA" w:rsidP="0064670F">
      <w:pPr>
        <w:tabs>
          <w:tab w:val="left" w:pos="284"/>
          <w:tab w:val="left" w:pos="426"/>
        </w:tabs>
        <w:autoSpaceDE w:val="0"/>
        <w:spacing w:line="276" w:lineRule="auto"/>
        <w:jc w:val="both"/>
        <w:rPr>
          <w:rFonts w:asciiTheme="minorHAnsi" w:hAnsiTheme="minorHAnsi" w:cstheme="minorHAnsi"/>
        </w:rPr>
      </w:pPr>
      <w:r w:rsidRPr="00DC6057">
        <w:rPr>
          <w:rFonts w:asciiTheme="minorHAnsi" w:hAnsiTheme="minorHAnsi" w:cstheme="minorHAnsi"/>
        </w:rPr>
        <w:t xml:space="preserve">4) organizowanie, w miarę potrzeb, zespołów wczesnego wspomagania rozwoju dziecka w celu pobudzenia psychoruchowego i społecznego jego rozwoju od chwili wykrycia </w:t>
      </w:r>
      <w:r w:rsidRPr="00DC6057">
        <w:rPr>
          <w:rFonts w:asciiTheme="minorHAnsi" w:hAnsiTheme="minorHAnsi" w:cstheme="minorHAnsi"/>
        </w:rPr>
        <w:lastRenderedPageBreak/>
        <w:t>niepełnosprawności do podjęcia nauki w szkole, prowadzonego bezpośrednio z dzieckiem i jego rodziną;</w:t>
      </w:r>
    </w:p>
    <w:p w14:paraId="76F44118" w14:textId="77777777" w:rsidR="00FC23BA" w:rsidRPr="00DC6057" w:rsidRDefault="00FC23BA" w:rsidP="0064670F">
      <w:pPr>
        <w:tabs>
          <w:tab w:val="left" w:pos="284"/>
          <w:tab w:val="left" w:pos="426"/>
        </w:tabs>
        <w:autoSpaceDE w:val="0"/>
        <w:spacing w:line="276" w:lineRule="auto"/>
        <w:jc w:val="both"/>
        <w:rPr>
          <w:rFonts w:asciiTheme="minorHAnsi" w:hAnsiTheme="minorHAnsi" w:cstheme="minorHAnsi"/>
        </w:rPr>
      </w:pPr>
      <w:r w:rsidRPr="00DC6057">
        <w:rPr>
          <w:rFonts w:asciiTheme="minorHAnsi" w:hAnsiTheme="minorHAnsi" w:cstheme="minorHAnsi"/>
        </w:rPr>
        <w:t>5) wspieranie dziecka z wybitnymi uzdolnieniami;</w:t>
      </w:r>
    </w:p>
    <w:p w14:paraId="137228A9" w14:textId="77777777" w:rsidR="00FC23BA" w:rsidRPr="00DC6057" w:rsidRDefault="00FC23BA" w:rsidP="0064670F">
      <w:pPr>
        <w:tabs>
          <w:tab w:val="left" w:pos="284"/>
          <w:tab w:val="left" w:pos="426"/>
        </w:tabs>
        <w:autoSpaceDE w:val="0"/>
        <w:spacing w:line="276" w:lineRule="auto"/>
        <w:jc w:val="both"/>
        <w:rPr>
          <w:rFonts w:asciiTheme="minorHAnsi" w:hAnsiTheme="minorHAnsi" w:cstheme="minorHAnsi"/>
        </w:rPr>
      </w:pPr>
      <w:r w:rsidRPr="00DC6057">
        <w:rPr>
          <w:rFonts w:asciiTheme="minorHAnsi" w:hAnsiTheme="minorHAnsi" w:cstheme="minorHAnsi"/>
        </w:rPr>
        <w:t xml:space="preserve">6) organizowanie różnych form pomocy </w:t>
      </w:r>
      <w:proofErr w:type="spellStart"/>
      <w:r w:rsidRPr="00DC6057">
        <w:rPr>
          <w:rFonts w:asciiTheme="minorHAnsi" w:hAnsiTheme="minorHAnsi" w:cstheme="minorHAnsi"/>
        </w:rPr>
        <w:t>psychologiczno</w:t>
      </w:r>
      <w:proofErr w:type="spellEnd"/>
      <w:r w:rsidRPr="00DC6057">
        <w:rPr>
          <w:rFonts w:asciiTheme="minorHAnsi" w:hAnsiTheme="minorHAnsi" w:cstheme="minorHAnsi"/>
        </w:rPr>
        <w:t xml:space="preserve"> – pedagogicznej, w tym badań przesiewowych dla dzieci, konsultacji indywidualnych oraz spotkań grupowych dla nauczycieli i rodziców prowadzonych przez specjalistów;</w:t>
      </w:r>
    </w:p>
    <w:p w14:paraId="1D8EA773" w14:textId="77777777" w:rsidR="00FC23BA" w:rsidRPr="00DC6057" w:rsidRDefault="00FC23BA" w:rsidP="0064670F">
      <w:pPr>
        <w:tabs>
          <w:tab w:val="left" w:pos="284"/>
          <w:tab w:val="left" w:pos="426"/>
        </w:tabs>
        <w:autoSpaceDE w:val="0"/>
        <w:spacing w:line="276" w:lineRule="auto"/>
        <w:jc w:val="both"/>
        <w:rPr>
          <w:rFonts w:asciiTheme="minorHAnsi" w:hAnsiTheme="minorHAnsi" w:cstheme="minorHAnsi"/>
        </w:rPr>
      </w:pPr>
      <w:r w:rsidRPr="00DC6057">
        <w:rPr>
          <w:rFonts w:asciiTheme="minorHAnsi" w:hAnsiTheme="minorHAnsi" w:cstheme="minorHAnsi"/>
        </w:rPr>
        <w:t>7) zatrudnianie na terenie przedszkola psychologa i logopedy;</w:t>
      </w:r>
    </w:p>
    <w:p w14:paraId="04BAA845" w14:textId="77777777" w:rsidR="00FC23BA" w:rsidRPr="00DC6057" w:rsidRDefault="00FC23BA" w:rsidP="0064670F">
      <w:pPr>
        <w:tabs>
          <w:tab w:val="left" w:pos="284"/>
          <w:tab w:val="left" w:pos="426"/>
        </w:tabs>
        <w:autoSpaceDE w:val="0"/>
        <w:spacing w:line="276" w:lineRule="auto"/>
        <w:jc w:val="both"/>
        <w:rPr>
          <w:rFonts w:asciiTheme="minorHAnsi" w:hAnsiTheme="minorHAnsi" w:cstheme="minorHAnsi"/>
        </w:rPr>
      </w:pPr>
      <w:r w:rsidRPr="00DC6057">
        <w:rPr>
          <w:rFonts w:asciiTheme="minorHAnsi" w:hAnsiTheme="minorHAnsi" w:cstheme="minorHAnsi"/>
        </w:rPr>
        <w:t>8) organizowanie na terenie przedszkola, zajęć z psychologiem, logopedą w wydzielonym gabinecie;</w:t>
      </w:r>
    </w:p>
    <w:p w14:paraId="07D6091B" w14:textId="77777777" w:rsidR="00FC23BA" w:rsidRPr="00DC6057" w:rsidRDefault="00FC23BA" w:rsidP="0064670F">
      <w:pPr>
        <w:tabs>
          <w:tab w:val="left" w:pos="284"/>
          <w:tab w:val="left" w:pos="426"/>
        </w:tabs>
        <w:autoSpaceDE w:val="0"/>
        <w:spacing w:line="276" w:lineRule="auto"/>
        <w:jc w:val="both"/>
        <w:rPr>
          <w:rFonts w:asciiTheme="minorHAnsi" w:hAnsiTheme="minorHAnsi" w:cstheme="minorHAnsi"/>
        </w:rPr>
      </w:pPr>
      <w:r w:rsidRPr="00DC6057">
        <w:rPr>
          <w:rFonts w:asciiTheme="minorHAnsi" w:hAnsiTheme="minorHAnsi" w:cstheme="minorHAnsi"/>
        </w:rPr>
        <w:t>9) udzielanie nauczycielom pomocy w dostosowaniu wymagań edukacyjnych wynikających z realizowanych przez nich programów wychowania przedszkolnego do indywidualnych potrzeb psychofizycznych i edukacyjnych dziecka, u którego stwierdzono zaburzenia i odchylenia rozwojowe lub specyficzne trudności w uczeniu się, uniemożliwiające sprostanie tym wymaganiom;</w:t>
      </w:r>
    </w:p>
    <w:p w14:paraId="39280077" w14:textId="77777777" w:rsidR="00FC23BA" w:rsidRPr="00DC6057" w:rsidRDefault="00FC23BA" w:rsidP="0064670F">
      <w:pPr>
        <w:tabs>
          <w:tab w:val="left" w:pos="284"/>
          <w:tab w:val="left" w:pos="426"/>
        </w:tabs>
        <w:autoSpaceDE w:val="0"/>
        <w:spacing w:line="276" w:lineRule="auto"/>
        <w:jc w:val="both"/>
        <w:rPr>
          <w:rFonts w:asciiTheme="minorHAnsi" w:hAnsiTheme="minorHAnsi" w:cstheme="minorHAnsi"/>
        </w:rPr>
      </w:pPr>
      <w:r w:rsidRPr="00DC6057">
        <w:rPr>
          <w:rFonts w:asciiTheme="minorHAnsi" w:hAnsiTheme="minorHAnsi" w:cstheme="minorHAnsi"/>
        </w:rPr>
        <w:t>10) wspieranie rodziców i nauczycieli w rozwiązywaniu problemów wychowawczych.</w:t>
      </w:r>
    </w:p>
    <w:bookmarkEnd w:id="6"/>
    <w:p w14:paraId="4EA69CC9" w14:textId="77777777" w:rsidR="00FC23BA" w:rsidRPr="00DC6057" w:rsidRDefault="00FC23BA" w:rsidP="0064670F">
      <w:pPr>
        <w:pStyle w:val="Akapitzlist"/>
        <w:numPr>
          <w:ilvl w:val="0"/>
          <w:numId w:val="67"/>
        </w:numPr>
        <w:tabs>
          <w:tab w:val="left" w:pos="284"/>
          <w:tab w:val="left" w:pos="360"/>
          <w:tab w:val="left" w:pos="426"/>
        </w:tabs>
        <w:spacing w:after="0"/>
        <w:ind w:left="0" w:firstLine="0"/>
        <w:jc w:val="both"/>
        <w:rPr>
          <w:rFonts w:asciiTheme="minorHAnsi" w:hAnsiTheme="minorHAnsi" w:cstheme="minorHAnsi"/>
          <w:sz w:val="24"/>
          <w:szCs w:val="24"/>
        </w:rPr>
      </w:pPr>
      <w:r w:rsidRPr="00DC6057">
        <w:rPr>
          <w:rFonts w:asciiTheme="minorHAnsi" w:hAnsiTheme="minorHAnsi" w:cstheme="minorHAnsi"/>
          <w:sz w:val="24"/>
          <w:szCs w:val="24"/>
        </w:rPr>
        <w:t>Pomoc psychologiczno-pedagogiczna udzielana rodzicom</w:t>
      </w:r>
      <w:r w:rsidR="00055652" w:rsidRPr="00DC6057">
        <w:rPr>
          <w:rFonts w:asciiTheme="minorHAnsi" w:hAnsiTheme="minorHAnsi" w:cstheme="minorHAnsi"/>
          <w:sz w:val="24"/>
          <w:szCs w:val="24"/>
        </w:rPr>
        <w:t xml:space="preserve"> </w:t>
      </w:r>
      <w:r w:rsidRPr="00DC6057">
        <w:rPr>
          <w:rFonts w:asciiTheme="minorHAnsi" w:hAnsiTheme="minorHAnsi" w:cstheme="minorHAnsi"/>
          <w:sz w:val="24"/>
          <w:szCs w:val="24"/>
        </w:rPr>
        <w:t>polega na wspieraniu rodziców w rozwiązywaniu problemów wychowawczych i dydaktycznych oraz rozwijaniu ich umiejętności wychowawczych w celu zwiększania efektywności pomocy psychologiczno-pedagogicznej. Jest udzielana w formie porad, konsultacji, warsztatów i szkoleń.</w:t>
      </w:r>
    </w:p>
    <w:p w14:paraId="68D9B6C4" w14:textId="1BC409EC" w:rsidR="00FC23BA" w:rsidRPr="00DC6057" w:rsidRDefault="00FC23BA" w:rsidP="0064670F">
      <w:pPr>
        <w:pStyle w:val="Akapitzlist"/>
        <w:numPr>
          <w:ilvl w:val="0"/>
          <w:numId w:val="67"/>
        </w:numPr>
        <w:tabs>
          <w:tab w:val="left" w:pos="284"/>
          <w:tab w:val="left" w:pos="360"/>
          <w:tab w:val="left" w:pos="426"/>
        </w:tabs>
        <w:spacing w:after="0"/>
        <w:ind w:left="0" w:firstLine="0"/>
        <w:jc w:val="both"/>
        <w:rPr>
          <w:rFonts w:asciiTheme="minorHAnsi" w:hAnsiTheme="minorHAnsi" w:cstheme="minorHAnsi"/>
          <w:sz w:val="24"/>
          <w:szCs w:val="24"/>
        </w:rPr>
      </w:pPr>
      <w:bookmarkStart w:id="7" w:name="_Hlk497986355"/>
      <w:r w:rsidRPr="00DC6057">
        <w:rPr>
          <w:rFonts w:asciiTheme="minorHAnsi" w:hAnsiTheme="minorHAnsi" w:cstheme="minorHAnsi"/>
          <w:sz w:val="24"/>
          <w:szCs w:val="24"/>
        </w:rPr>
        <w:t>Pomoc psychologiczno-pedagogiczna udzielana w przedszkolu polega na rozpoznawaniu i zaspokajaniu indywidualnych potrzeb rozwojowych i edukacyjnych dziecka oraz rozpoznawaniu indywidualnych możliwości psychofizycznych dziecka</w:t>
      </w:r>
      <w:bookmarkStart w:id="8" w:name="_Hlk490028283"/>
      <w:r w:rsidR="00CD7A9D">
        <w:rPr>
          <w:rFonts w:asciiTheme="minorHAnsi" w:hAnsiTheme="minorHAnsi" w:cstheme="minorHAnsi"/>
          <w:sz w:val="24"/>
          <w:szCs w:val="24"/>
        </w:rPr>
        <w:t xml:space="preserve"> </w:t>
      </w:r>
      <w:r w:rsidRPr="00DC6057">
        <w:rPr>
          <w:rFonts w:asciiTheme="minorHAnsi" w:hAnsiTheme="minorHAnsi" w:cstheme="minorHAnsi"/>
          <w:sz w:val="24"/>
          <w:szCs w:val="24"/>
          <w:shd w:val="clear" w:color="auto" w:fill="FFFFFF"/>
        </w:rPr>
        <w:t>i czynników środowiskowych wpływających na jego funkcjonowanie w Przedszkolu w celu wspierania potencjału rozwojowego dziecka i stwarzania warunków do jego aktywnego i pełnego uczestnictwa w życiu Przedszkola oraz w środowisku społecznym. Potrzeba objęcia dziecka pomocą psychologiczno-pedagogiczną w Przedszkolu wynika w szczególności:</w:t>
      </w:r>
      <w:bookmarkEnd w:id="8"/>
    </w:p>
    <w:p w14:paraId="03455EB0" w14:textId="77777777" w:rsidR="00FC23BA" w:rsidRPr="00DC6057" w:rsidRDefault="00FC23BA" w:rsidP="0064670F">
      <w:pPr>
        <w:tabs>
          <w:tab w:val="left" w:pos="284"/>
          <w:tab w:val="left" w:pos="360"/>
          <w:tab w:val="left" w:pos="426"/>
        </w:tabs>
        <w:spacing w:line="276" w:lineRule="auto"/>
        <w:jc w:val="both"/>
        <w:rPr>
          <w:rFonts w:asciiTheme="minorHAnsi" w:hAnsiTheme="minorHAnsi" w:cstheme="minorHAnsi"/>
        </w:rPr>
      </w:pPr>
      <w:r w:rsidRPr="00DC6057">
        <w:rPr>
          <w:rFonts w:asciiTheme="minorHAnsi" w:hAnsiTheme="minorHAnsi" w:cstheme="minorHAnsi"/>
        </w:rPr>
        <w:t>1) z niepełnosprawności;</w:t>
      </w:r>
    </w:p>
    <w:p w14:paraId="174E457B" w14:textId="77777777" w:rsidR="00FC23BA" w:rsidRPr="00DC6057" w:rsidRDefault="00FC23BA" w:rsidP="0064670F">
      <w:pPr>
        <w:tabs>
          <w:tab w:val="left" w:pos="284"/>
          <w:tab w:val="left" w:pos="360"/>
          <w:tab w:val="left" w:pos="426"/>
        </w:tabs>
        <w:spacing w:line="276" w:lineRule="auto"/>
        <w:jc w:val="both"/>
        <w:rPr>
          <w:rFonts w:asciiTheme="minorHAnsi" w:hAnsiTheme="minorHAnsi" w:cstheme="minorHAnsi"/>
        </w:rPr>
      </w:pPr>
      <w:r w:rsidRPr="00DC6057">
        <w:rPr>
          <w:rFonts w:asciiTheme="minorHAnsi" w:hAnsiTheme="minorHAnsi" w:cstheme="minorHAnsi"/>
        </w:rPr>
        <w:t>2) z niedostosowania społecznego;</w:t>
      </w:r>
    </w:p>
    <w:p w14:paraId="30CC345D" w14:textId="77777777" w:rsidR="00FC23BA" w:rsidRPr="00DC6057" w:rsidRDefault="00FC23BA" w:rsidP="0064670F">
      <w:pPr>
        <w:tabs>
          <w:tab w:val="left" w:pos="284"/>
          <w:tab w:val="left" w:pos="360"/>
          <w:tab w:val="left" w:pos="426"/>
        </w:tabs>
        <w:spacing w:line="276" w:lineRule="auto"/>
        <w:jc w:val="both"/>
        <w:rPr>
          <w:rFonts w:asciiTheme="minorHAnsi" w:hAnsiTheme="minorHAnsi" w:cstheme="minorHAnsi"/>
        </w:rPr>
      </w:pPr>
      <w:r w:rsidRPr="00DC6057">
        <w:rPr>
          <w:rFonts w:asciiTheme="minorHAnsi" w:hAnsiTheme="minorHAnsi" w:cstheme="minorHAnsi"/>
        </w:rPr>
        <w:t>3) z zagrożenia niedostosowaniem społecznym;</w:t>
      </w:r>
    </w:p>
    <w:p w14:paraId="25019281" w14:textId="77777777" w:rsidR="00FC23BA" w:rsidRPr="00DC6057" w:rsidRDefault="00FC23BA" w:rsidP="0064670F">
      <w:pPr>
        <w:tabs>
          <w:tab w:val="left" w:pos="284"/>
          <w:tab w:val="left" w:pos="360"/>
          <w:tab w:val="left" w:pos="426"/>
        </w:tabs>
        <w:spacing w:line="276" w:lineRule="auto"/>
        <w:jc w:val="both"/>
        <w:rPr>
          <w:rFonts w:asciiTheme="minorHAnsi" w:hAnsiTheme="minorHAnsi" w:cstheme="minorHAnsi"/>
        </w:rPr>
      </w:pPr>
      <w:r w:rsidRPr="00DC6057">
        <w:rPr>
          <w:rFonts w:asciiTheme="minorHAnsi" w:hAnsiTheme="minorHAnsi" w:cstheme="minorHAnsi"/>
        </w:rPr>
        <w:t>3a) z zaburzeń zachowania i emocji;</w:t>
      </w:r>
    </w:p>
    <w:p w14:paraId="485E139D" w14:textId="77777777" w:rsidR="00FC23BA" w:rsidRPr="00DC6057" w:rsidRDefault="00FC23BA" w:rsidP="0064670F">
      <w:pPr>
        <w:tabs>
          <w:tab w:val="left" w:pos="284"/>
          <w:tab w:val="left" w:pos="360"/>
          <w:tab w:val="left" w:pos="426"/>
        </w:tabs>
        <w:spacing w:line="276" w:lineRule="auto"/>
        <w:jc w:val="both"/>
        <w:rPr>
          <w:rFonts w:asciiTheme="minorHAnsi" w:hAnsiTheme="minorHAnsi" w:cstheme="minorHAnsi"/>
        </w:rPr>
      </w:pPr>
      <w:r w:rsidRPr="00DC6057">
        <w:rPr>
          <w:rFonts w:asciiTheme="minorHAnsi" w:hAnsiTheme="minorHAnsi" w:cstheme="minorHAnsi"/>
        </w:rPr>
        <w:t>4) ze szczególnych uzdolnień;</w:t>
      </w:r>
    </w:p>
    <w:p w14:paraId="5C234314" w14:textId="77777777" w:rsidR="00FC23BA" w:rsidRPr="00DC6057" w:rsidRDefault="00FC23BA" w:rsidP="0064670F">
      <w:pPr>
        <w:tabs>
          <w:tab w:val="left" w:pos="284"/>
          <w:tab w:val="left" w:pos="360"/>
          <w:tab w:val="left" w:pos="426"/>
        </w:tabs>
        <w:spacing w:line="276" w:lineRule="auto"/>
        <w:jc w:val="both"/>
        <w:rPr>
          <w:rFonts w:asciiTheme="minorHAnsi" w:hAnsiTheme="minorHAnsi" w:cstheme="minorHAnsi"/>
        </w:rPr>
      </w:pPr>
      <w:r w:rsidRPr="00DC6057">
        <w:rPr>
          <w:rFonts w:asciiTheme="minorHAnsi" w:hAnsiTheme="minorHAnsi" w:cstheme="minorHAnsi"/>
        </w:rPr>
        <w:t>5) ze specyficznych trudności w uczeniu się;</w:t>
      </w:r>
    </w:p>
    <w:p w14:paraId="4FD13653" w14:textId="77777777" w:rsidR="00FC23BA" w:rsidRPr="00DC6057" w:rsidRDefault="00FC23BA" w:rsidP="0064670F">
      <w:pPr>
        <w:tabs>
          <w:tab w:val="left" w:pos="284"/>
          <w:tab w:val="left" w:pos="360"/>
          <w:tab w:val="left" w:pos="426"/>
        </w:tabs>
        <w:spacing w:line="276" w:lineRule="auto"/>
        <w:jc w:val="both"/>
        <w:rPr>
          <w:rFonts w:asciiTheme="minorHAnsi" w:hAnsiTheme="minorHAnsi" w:cstheme="minorHAnsi"/>
        </w:rPr>
      </w:pPr>
      <w:r w:rsidRPr="00DC6057">
        <w:rPr>
          <w:rFonts w:asciiTheme="minorHAnsi" w:hAnsiTheme="minorHAnsi" w:cstheme="minorHAnsi"/>
        </w:rPr>
        <w:t xml:space="preserve">6) </w:t>
      </w:r>
      <w:r w:rsidRPr="00DC6057">
        <w:rPr>
          <w:rFonts w:asciiTheme="minorHAnsi" w:hAnsiTheme="minorHAnsi" w:cstheme="minorHAnsi"/>
          <w:shd w:val="clear" w:color="auto" w:fill="FFFFFF"/>
        </w:rPr>
        <w:t>deficytów kompetencji i zaburzeń sprawności językowych</w:t>
      </w:r>
      <w:r w:rsidRPr="00DC6057">
        <w:rPr>
          <w:rFonts w:asciiTheme="minorHAnsi" w:hAnsiTheme="minorHAnsi" w:cstheme="minorHAnsi"/>
        </w:rPr>
        <w:t>;</w:t>
      </w:r>
    </w:p>
    <w:p w14:paraId="281DE2C0" w14:textId="77777777" w:rsidR="00FC23BA" w:rsidRPr="00DC6057" w:rsidRDefault="00FC23BA" w:rsidP="0064670F">
      <w:pPr>
        <w:tabs>
          <w:tab w:val="left" w:pos="284"/>
          <w:tab w:val="left" w:pos="360"/>
          <w:tab w:val="left" w:pos="426"/>
        </w:tabs>
        <w:spacing w:line="276" w:lineRule="auto"/>
        <w:jc w:val="both"/>
        <w:rPr>
          <w:rFonts w:asciiTheme="minorHAnsi" w:hAnsiTheme="minorHAnsi" w:cstheme="minorHAnsi"/>
        </w:rPr>
      </w:pPr>
      <w:r w:rsidRPr="00DC6057">
        <w:rPr>
          <w:rFonts w:asciiTheme="minorHAnsi" w:hAnsiTheme="minorHAnsi" w:cstheme="minorHAnsi"/>
        </w:rPr>
        <w:t>7) z choroby przewlekłej;</w:t>
      </w:r>
    </w:p>
    <w:p w14:paraId="1D909600" w14:textId="77777777" w:rsidR="00FC23BA" w:rsidRPr="00DC6057" w:rsidRDefault="00FC23BA" w:rsidP="0064670F">
      <w:pPr>
        <w:tabs>
          <w:tab w:val="left" w:pos="284"/>
          <w:tab w:val="left" w:pos="360"/>
          <w:tab w:val="left" w:pos="426"/>
        </w:tabs>
        <w:spacing w:line="276" w:lineRule="auto"/>
        <w:jc w:val="both"/>
        <w:rPr>
          <w:rFonts w:asciiTheme="minorHAnsi" w:hAnsiTheme="minorHAnsi" w:cstheme="minorHAnsi"/>
        </w:rPr>
      </w:pPr>
      <w:r w:rsidRPr="00DC6057">
        <w:rPr>
          <w:rFonts w:asciiTheme="minorHAnsi" w:hAnsiTheme="minorHAnsi" w:cstheme="minorHAnsi"/>
        </w:rPr>
        <w:t>8) z sytuacji kryzysowych lub traumatycznych;</w:t>
      </w:r>
    </w:p>
    <w:p w14:paraId="4ED744F5" w14:textId="77777777" w:rsidR="00FC23BA" w:rsidRPr="00DC6057" w:rsidRDefault="00FC23BA" w:rsidP="0064670F">
      <w:pPr>
        <w:tabs>
          <w:tab w:val="left" w:pos="284"/>
          <w:tab w:val="left" w:pos="360"/>
          <w:tab w:val="left" w:pos="426"/>
        </w:tabs>
        <w:spacing w:line="276" w:lineRule="auto"/>
        <w:jc w:val="both"/>
        <w:rPr>
          <w:rFonts w:asciiTheme="minorHAnsi" w:hAnsiTheme="minorHAnsi" w:cstheme="minorHAnsi"/>
        </w:rPr>
      </w:pPr>
      <w:r w:rsidRPr="00DC6057">
        <w:rPr>
          <w:rFonts w:asciiTheme="minorHAnsi" w:hAnsiTheme="minorHAnsi" w:cstheme="minorHAnsi"/>
        </w:rPr>
        <w:t>9) z niepowodzeń edukacyjnych;</w:t>
      </w:r>
    </w:p>
    <w:p w14:paraId="337D455E" w14:textId="77777777" w:rsidR="00FC23BA" w:rsidRPr="00DC6057" w:rsidRDefault="00FC23BA" w:rsidP="0064670F">
      <w:pPr>
        <w:tabs>
          <w:tab w:val="left" w:pos="284"/>
          <w:tab w:val="left" w:pos="360"/>
          <w:tab w:val="left" w:pos="426"/>
        </w:tabs>
        <w:spacing w:line="276" w:lineRule="auto"/>
        <w:jc w:val="both"/>
        <w:rPr>
          <w:rFonts w:asciiTheme="minorHAnsi" w:hAnsiTheme="minorHAnsi" w:cstheme="minorHAnsi"/>
        </w:rPr>
      </w:pPr>
      <w:r w:rsidRPr="00DC6057">
        <w:rPr>
          <w:rFonts w:asciiTheme="minorHAnsi" w:hAnsiTheme="minorHAnsi" w:cstheme="minorHAnsi"/>
        </w:rPr>
        <w:t>10) z zaniedbań środowiskowych związanych z sytuacją bytową</w:t>
      </w:r>
      <w:r w:rsidR="004C1836" w:rsidRPr="00DC6057">
        <w:rPr>
          <w:rFonts w:asciiTheme="minorHAnsi" w:hAnsiTheme="minorHAnsi" w:cstheme="minorHAnsi"/>
        </w:rPr>
        <w:t xml:space="preserve"> </w:t>
      </w:r>
      <w:r w:rsidR="003363B8" w:rsidRPr="00DC6057">
        <w:rPr>
          <w:rFonts w:asciiTheme="minorHAnsi" w:hAnsiTheme="minorHAnsi" w:cstheme="minorHAnsi"/>
        </w:rPr>
        <w:t>dzieck</w:t>
      </w:r>
      <w:r w:rsidR="00055652" w:rsidRPr="00DC6057">
        <w:rPr>
          <w:rFonts w:asciiTheme="minorHAnsi" w:hAnsiTheme="minorHAnsi" w:cstheme="minorHAnsi"/>
        </w:rPr>
        <w:t>a</w:t>
      </w:r>
      <w:r w:rsidRPr="00DC6057">
        <w:rPr>
          <w:rFonts w:asciiTheme="minorHAnsi" w:hAnsiTheme="minorHAnsi" w:cstheme="minorHAnsi"/>
        </w:rPr>
        <w:t xml:space="preserve"> i jego rodziny, sposobem spędzania czasu wolnego i kontaktami środowiskowymi;</w:t>
      </w:r>
    </w:p>
    <w:p w14:paraId="67DB033C" w14:textId="77777777" w:rsidR="00FC23BA" w:rsidRPr="00DC6057" w:rsidRDefault="00FC23BA" w:rsidP="0064670F">
      <w:pPr>
        <w:tabs>
          <w:tab w:val="left" w:pos="284"/>
          <w:tab w:val="left" w:pos="360"/>
          <w:tab w:val="left" w:pos="426"/>
        </w:tabs>
        <w:spacing w:line="276" w:lineRule="auto"/>
        <w:jc w:val="both"/>
        <w:rPr>
          <w:rFonts w:asciiTheme="minorHAnsi" w:hAnsiTheme="minorHAnsi" w:cstheme="minorHAnsi"/>
        </w:rPr>
      </w:pPr>
      <w:r w:rsidRPr="00DC6057">
        <w:rPr>
          <w:rFonts w:asciiTheme="minorHAnsi" w:hAnsiTheme="minorHAnsi" w:cstheme="minorHAnsi"/>
        </w:rPr>
        <w:t xml:space="preserve">11) z trudności adaptacyjnych związanych z różnicami kulturowymi. </w:t>
      </w:r>
      <w:bookmarkEnd w:id="7"/>
    </w:p>
    <w:p w14:paraId="5E841190" w14:textId="609C8CC0" w:rsidR="00CD7A9D" w:rsidRPr="00F65DB0" w:rsidRDefault="00FC23BA" w:rsidP="00CD7A9D">
      <w:pPr>
        <w:tabs>
          <w:tab w:val="left" w:pos="284"/>
          <w:tab w:val="left" w:pos="426"/>
        </w:tabs>
        <w:suppressAutoHyphens w:val="0"/>
        <w:autoSpaceDE w:val="0"/>
        <w:autoSpaceDN w:val="0"/>
        <w:adjustRightInd w:val="0"/>
        <w:spacing w:line="276" w:lineRule="auto"/>
        <w:jc w:val="both"/>
        <w:rPr>
          <w:rFonts w:asciiTheme="minorHAnsi" w:hAnsiTheme="minorHAnsi" w:cstheme="minorHAnsi"/>
        </w:rPr>
      </w:pPr>
      <w:bookmarkStart w:id="9" w:name="_Hlk207800792"/>
      <w:r w:rsidRPr="00F65DB0">
        <w:rPr>
          <w:rFonts w:asciiTheme="minorHAnsi" w:hAnsiTheme="minorHAnsi" w:cstheme="minorHAnsi"/>
        </w:rPr>
        <w:lastRenderedPageBreak/>
        <w:t>5.</w:t>
      </w:r>
      <w:r w:rsidR="00CD7A9D" w:rsidRPr="00F65DB0">
        <w:t xml:space="preserve"> </w:t>
      </w:r>
      <w:r w:rsidR="00CD7A9D" w:rsidRPr="00F65DB0">
        <w:rPr>
          <w:rFonts w:asciiTheme="minorHAnsi" w:hAnsiTheme="minorHAnsi" w:cstheme="minorHAnsi"/>
        </w:rPr>
        <w:tab/>
        <w:t>Szczegółowe zasady organizacji i udzielania pomocy psychologiczno-pedagogicznej w przedszkolu określa Rozporządzenie MEN w sprawie zasad organizacji i udzielania pomocy psychologiczno-pedagogicznej w publicznych przedszkolach, szkołach i placówkach.</w:t>
      </w:r>
    </w:p>
    <w:bookmarkEnd w:id="9"/>
    <w:p w14:paraId="0E468327" w14:textId="77777777" w:rsidR="00FC23BA" w:rsidRPr="00DC6057" w:rsidRDefault="00FC23BA" w:rsidP="0064670F">
      <w:pPr>
        <w:tabs>
          <w:tab w:val="left" w:pos="284"/>
          <w:tab w:val="left" w:pos="426"/>
        </w:tabs>
        <w:spacing w:line="276" w:lineRule="auto"/>
        <w:jc w:val="both"/>
        <w:rPr>
          <w:rFonts w:asciiTheme="minorHAnsi" w:hAnsiTheme="minorHAnsi" w:cstheme="minorHAnsi"/>
          <w:lang w:eastAsia="pl-PL"/>
        </w:rPr>
      </w:pPr>
    </w:p>
    <w:p w14:paraId="42221F6C" w14:textId="77777777" w:rsidR="00FC23BA" w:rsidRPr="00DC6057" w:rsidRDefault="00FC23BA" w:rsidP="0064670F">
      <w:pPr>
        <w:tabs>
          <w:tab w:val="left" w:pos="284"/>
          <w:tab w:val="left" w:pos="426"/>
        </w:tabs>
        <w:spacing w:line="276" w:lineRule="auto"/>
        <w:jc w:val="center"/>
        <w:rPr>
          <w:rFonts w:asciiTheme="minorHAnsi" w:hAnsiTheme="minorHAnsi" w:cstheme="minorHAnsi"/>
          <w:b/>
          <w:lang w:eastAsia="pl-PL"/>
        </w:rPr>
      </w:pPr>
      <w:r w:rsidRPr="00DC6057">
        <w:rPr>
          <w:rFonts w:asciiTheme="minorHAnsi" w:hAnsiTheme="minorHAnsi" w:cstheme="minorHAnsi"/>
          <w:b/>
          <w:lang w:eastAsia="pl-PL"/>
        </w:rPr>
        <w:t>§ 8.</w:t>
      </w:r>
    </w:p>
    <w:p w14:paraId="321C4B2D" w14:textId="77777777" w:rsidR="00FC23BA" w:rsidRPr="00DC6057" w:rsidRDefault="00FC23BA" w:rsidP="0064670F">
      <w:pPr>
        <w:tabs>
          <w:tab w:val="left" w:pos="284"/>
          <w:tab w:val="left" w:pos="426"/>
        </w:tabs>
        <w:spacing w:line="276" w:lineRule="auto"/>
        <w:jc w:val="both"/>
        <w:rPr>
          <w:rFonts w:asciiTheme="minorHAnsi" w:hAnsiTheme="minorHAnsi" w:cstheme="minorHAnsi"/>
          <w:lang w:eastAsia="pl-PL"/>
        </w:rPr>
      </w:pPr>
    </w:p>
    <w:p w14:paraId="027CC821" w14:textId="77777777" w:rsidR="00FC23BA" w:rsidRPr="00DC6057" w:rsidRDefault="00FC23BA" w:rsidP="0064670F">
      <w:pPr>
        <w:tabs>
          <w:tab w:val="left" w:pos="284"/>
          <w:tab w:val="left" w:pos="426"/>
        </w:tabs>
        <w:suppressAutoHyphens w:val="0"/>
        <w:spacing w:line="276" w:lineRule="auto"/>
        <w:jc w:val="both"/>
        <w:rPr>
          <w:rFonts w:asciiTheme="minorHAnsi" w:hAnsiTheme="minorHAnsi" w:cstheme="minorHAnsi"/>
        </w:rPr>
      </w:pPr>
      <w:r w:rsidRPr="00DC6057">
        <w:rPr>
          <w:rFonts w:asciiTheme="minorHAnsi" w:hAnsiTheme="minorHAnsi" w:cstheme="minorHAnsi"/>
        </w:rPr>
        <w:t>Wobec rodziców przedszkole pełni funkcję doradczą i wspomagającą:</w:t>
      </w:r>
    </w:p>
    <w:p w14:paraId="0816581C" w14:textId="77777777" w:rsidR="00FC23BA" w:rsidRPr="00DC6057" w:rsidRDefault="00FC23BA" w:rsidP="0064670F">
      <w:pPr>
        <w:tabs>
          <w:tab w:val="left" w:pos="284"/>
          <w:tab w:val="left" w:pos="426"/>
        </w:tabs>
        <w:suppressAutoHyphens w:val="0"/>
        <w:spacing w:line="276" w:lineRule="auto"/>
        <w:jc w:val="both"/>
        <w:rPr>
          <w:rFonts w:asciiTheme="minorHAnsi" w:hAnsiTheme="minorHAnsi" w:cstheme="minorHAnsi"/>
        </w:rPr>
      </w:pPr>
      <w:r w:rsidRPr="00DC6057">
        <w:rPr>
          <w:rFonts w:asciiTheme="minorHAnsi" w:hAnsiTheme="minorHAnsi" w:cstheme="minorHAnsi"/>
        </w:rPr>
        <w:t>1)pomaga w rozpoznawaniu możliwości i potrzeb rozwojowych dziecka oraz podjęciu wczesnej interwencji specjalistycznej;</w:t>
      </w:r>
    </w:p>
    <w:p w14:paraId="5C3ECD8A" w14:textId="77777777" w:rsidR="00FC23BA" w:rsidRPr="00DC6057" w:rsidRDefault="00FC23BA" w:rsidP="0064670F">
      <w:pPr>
        <w:tabs>
          <w:tab w:val="left" w:pos="284"/>
          <w:tab w:val="left" w:pos="426"/>
        </w:tabs>
        <w:suppressAutoHyphens w:val="0"/>
        <w:spacing w:line="276" w:lineRule="auto"/>
        <w:jc w:val="both"/>
        <w:rPr>
          <w:rFonts w:asciiTheme="minorHAnsi" w:hAnsiTheme="minorHAnsi" w:cstheme="minorHAnsi"/>
        </w:rPr>
      </w:pPr>
      <w:r w:rsidRPr="00DC6057">
        <w:rPr>
          <w:rFonts w:asciiTheme="minorHAnsi" w:hAnsiTheme="minorHAnsi" w:cstheme="minorHAnsi"/>
        </w:rPr>
        <w:t>2)informuje na bieżąco o postępach dziecka, uzgadnia wspólnie z rodzicami kierunki i zakres działań podejmowanych w przedszkolu;</w:t>
      </w:r>
    </w:p>
    <w:p w14:paraId="70600DC6" w14:textId="77777777" w:rsidR="00FC23BA" w:rsidRPr="00DC6057" w:rsidRDefault="00FC23BA" w:rsidP="0064670F">
      <w:pPr>
        <w:tabs>
          <w:tab w:val="left" w:pos="284"/>
          <w:tab w:val="left" w:pos="426"/>
        </w:tabs>
        <w:suppressAutoHyphens w:val="0"/>
        <w:spacing w:line="276" w:lineRule="auto"/>
        <w:jc w:val="both"/>
        <w:rPr>
          <w:rFonts w:asciiTheme="minorHAnsi" w:hAnsiTheme="minorHAnsi" w:cstheme="minorHAnsi"/>
        </w:rPr>
      </w:pPr>
      <w:r w:rsidRPr="00DC6057">
        <w:rPr>
          <w:rFonts w:asciiTheme="minorHAnsi" w:hAnsiTheme="minorHAnsi" w:cstheme="minorHAnsi"/>
        </w:rPr>
        <w:t>3)wspiera rodziców w rozwiązywaniu problemów wychowawczych i rozwija ich umiejętności wychowawcze;</w:t>
      </w:r>
    </w:p>
    <w:p w14:paraId="2FFD5001" w14:textId="77777777" w:rsidR="00FC23BA" w:rsidRPr="00DC6057" w:rsidRDefault="00FC23BA" w:rsidP="0064670F">
      <w:pPr>
        <w:tabs>
          <w:tab w:val="left" w:pos="284"/>
          <w:tab w:val="left" w:pos="426"/>
        </w:tabs>
        <w:suppressAutoHyphens w:val="0"/>
        <w:spacing w:line="276" w:lineRule="auto"/>
        <w:jc w:val="both"/>
        <w:rPr>
          <w:rFonts w:asciiTheme="minorHAnsi" w:hAnsiTheme="minorHAnsi" w:cstheme="minorHAnsi"/>
        </w:rPr>
      </w:pPr>
      <w:r w:rsidRPr="00DC6057">
        <w:rPr>
          <w:rFonts w:asciiTheme="minorHAnsi" w:hAnsiTheme="minorHAnsi" w:cstheme="minorHAnsi"/>
        </w:rPr>
        <w:t xml:space="preserve">4)udziela rodzicom pomocy psychologiczno- pedagogicznej w formie porad, konsultacji, warsztatów i szkoleń. </w:t>
      </w:r>
    </w:p>
    <w:p w14:paraId="23F2FF92" w14:textId="77777777" w:rsidR="00FC23BA" w:rsidRPr="00DC6057" w:rsidRDefault="00FC23BA" w:rsidP="0064670F">
      <w:pPr>
        <w:tabs>
          <w:tab w:val="left" w:pos="284"/>
          <w:tab w:val="left" w:pos="426"/>
        </w:tabs>
        <w:spacing w:line="276" w:lineRule="auto"/>
        <w:jc w:val="both"/>
        <w:rPr>
          <w:rFonts w:asciiTheme="minorHAnsi" w:hAnsiTheme="minorHAnsi" w:cstheme="minorHAnsi"/>
          <w:lang w:eastAsia="pl-PL"/>
        </w:rPr>
      </w:pPr>
    </w:p>
    <w:p w14:paraId="3C434946" w14:textId="77777777" w:rsidR="00FC23BA" w:rsidRPr="00DC6057" w:rsidRDefault="00FC23BA" w:rsidP="0064670F">
      <w:pPr>
        <w:tabs>
          <w:tab w:val="left" w:pos="284"/>
          <w:tab w:val="left" w:pos="426"/>
        </w:tabs>
        <w:spacing w:line="276" w:lineRule="auto"/>
        <w:jc w:val="center"/>
        <w:rPr>
          <w:rFonts w:asciiTheme="minorHAnsi" w:hAnsiTheme="minorHAnsi" w:cstheme="minorHAnsi"/>
          <w:b/>
          <w:lang w:eastAsia="pl-PL"/>
        </w:rPr>
      </w:pPr>
      <w:r w:rsidRPr="00DC6057">
        <w:rPr>
          <w:rFonts w:asciiTheme="minorHAnsi" w:hAnsiTheme="minorHAnsi" w:cstheme="minorHAnsi"/>
          <w:b/>
          <w:lang w:eastAsia="pl-PL"/>
        </w:rPr>
        <w:t>§ 9.</w:t>
      </w:r>
    </w:p>
    <w:p w14:paraId="7C5ED5F9" w14:textId="77777777" w:rsidR="00FC23BA" w:rsidRPr="00DC6057" w:rsidRDefault="00FC23BA" w:rsidP="0064670F">
      <w:pPr>
        <w:tabs>
          <w:tab w:val="left" w:pos="284"/>
          <w:tab w:val="left" w:pos="426"/>
        </w:tabs>
        <w:spacing w:line="276" w:lineRule="auto"/>
        <w:jc w:val="both"/>
        <w:rPr>
          <w:rFonts w:asciiTheme="minorHAnsi" w:hAnsiTheme="minorHAnsi" w:cstheme="minorHAnsi"/>
          <w:lang w:eastAsia="pl-PL"/>
        </w:rPr>
      </w:pPr>
    </w:p>
    <w:p w14:paraId="5D439F9A" w14:textId="77777777" w:rsidR="00FC23BA" w:rsidRPr="00DC6057" w:rsidRDefault="00FC23BA" w:rsidP="0064670F">
      <w:pPr>
        <w:tabs>
          <w:tab w:val="left" w:pos="284"/>
          <w:tab w:val="left" w:pos="426"/>
        </w:tabs>
        <w:spacing w:line="276" w:lineRule="auto"/>
        <w:jc w:val="both"/>
        <w:rPr>
          <w:rFonts w:asciiTheme="minorHAnsi" w:hAnsiTheme="minorHAnsi" w:cstheme="minorHAnsi"/>
          <w:lang w:eastAsia="pl-PL"/>
        </w:rPr>
      </w:pPr>
      <w:r w:rsidRPr="00DC6057">
        <w:rPr>
          <w:rFonts w:asciiTheme="minorHAnsi" w:hAnsiTheme="minorHAnsi" w:cstheme="minorHAnsi"/>
          <w:lang w:eastAsia="pl-PL"/>
        </w:rPr>
        <w:t xml:space="preserve">Przedszkole przygotowuje dzieci do podjęcia nauki w szkole, organizując tok edukacji przedszkolnej osiągnięcie dojrzałości szkolnej w aspekcie rozwoju fizycznego, emocjonalnego, poznawczego i społecznego. </w:t>
      </w:r>
    </w:p>
    <w:p w14:paraId="064EB163" w14:textId="77777777" w:rsidR="00FC23BA" w:rsidRPr="00DC6057" w:rsidRDefault="00FC23BA" w:rsidP="0064670F">
      <w:pPr>
        <w:tabs>
          <w:tab w:val="left" w:pos="284"/>
          <w:tab w:val="left" w:pos="426"/>
        </w:tabs>
        <w:spacing w:line="276" w:lineRule="auto"/>
        <w:jc w:val="center"/>
        <w:rPr>
          <w:rFonts w:asciiTheme="minorHAnsi" w:hAnsiTheme="minorHAnsi" w:cstheme="minorHAnsi"/>
          <w:lang w:eastAsia="pl-PL"/>
        </w:rPr>
      </w:pPr>
    </w:p>
    <w:p w14:paraId="13F7DFA9" w14:textId="77777777" w:rsidR="00021D13" w:rsidRPr="00DC6057" w:rsidRDefault="00021D13" w:rsidP="0064670F">
      <w:pPr>
        <w:tabs>
          <w:tab w:val="left" w:pos="284"/>
          <w:tab w:val="left" w:pos="426"/>
        </w:tabs>
        <w:spacing w:line="276" w:lineRule="auto"/>
        <w:jc w:val="center"/>
        <w:rPr>
          <w:rFonts w:asciiTheme="minorHAnsi" w:hAnsiTheme="minorHAnsi" w:cstheme="minorHAnsi"/>
          <w:lang w:eastAsia="pl-PL"/>
        </w:rPr>
      </w:pPr>
      <w:r w:rsidRPr="00DC6057">
        <w:rPr>
          <w:rFonts w:asciiTheme="minorHAnsi" w:hAnsiTheme="minorHAnsi" w:cstheme="minorHAnsi"/>
          <w:lang w:eastAsia="pl-PL"/>
        </w:rPr>
        <w:t>§ 9a.</w:t>
      </w:r>
    </w:p>
    <w:p w14:paraId="274C0ED1" w14:textId="77777777" w:rsidR="00021D13" w:rsidRPr="00DC6057" w:rsidRDefault="00021D13" w:rsidP="0064670F">
      <w:pPr>
        <w:tabs>
          <w:tab w:val="left" w:pos="284"/>
          <w:tab w:val="left" w:pos="426"/>
        </w:tabs>
        <w:spacing w:line="276" w:lineRule="auto"/>
        <w:jc w:val="both"/>
        <w:rPr>
          <w:rFonts w:asciiTheme="minorHAnsi" w:hAnsiTheme="minorHAnsi" w:cstheme="minorHAnsi"/>
          <w:lang w:eastAsia="pl-PL"/>
        </w:rPr>
      </w:pPr>
    </w:p>
    <w:p w14:paraId="52C956E2" w14:textId="77777777" w:rsidR="00E832A9" w:rsidRPr="00870BED" w:rsidRDefault="00E832A9" w:rsidP="00E832A9">
      <w:pPr>
        <w:pStyle w:val="Akapitzlist"/>
        <w:tabs>
          <w:tab w:val="left" w:pos="284"/>
        </w:tabs>
        <w:ind w:left="0"/>
        <w:jc w:val="both"/>
        <w:rPr>
          <w:rFonts w:asciiTheme="minorHAnsi" w:hAnsiTheme="minorHAnsi" w:cstheme="minorHAnsi"/>
          <w:color w:val="000000" w:themeColor="text1"/>
          <w:sz w:val="24"/>
          <w:szCs w:val="24"/>
        </w:rPr>
      </w:pPr>
      <w:bookmarkStart w:id="10" w:name="_Hlk207800869"/>
      <w:bookmarkStart w:id="11" w:name="_Hlk43900704"/>
      <w:r w:rsidRPr="00870BED">
        <w:rPr>
          <w:rFonts w:asciiTheme="minorHAnsi" w:hAnsiTheme="minorHAnsi" w:cstheme="minorHAnsi"/>
          <w:color w:val="000000" w:themeColor="text1"/>
          <w:sz w:val="24"/>
          <w:szCs w:val="24"/>
        </w:rPr>
        <w:t>1.</w:t>
      </w:r>
      <w:r w:rsidRPr="00870BED">
        <w:rPr>
          <w:rFonts w:asciiTheme="minorHAnsi" w:hAnsiTheme="minorHAnsi" w:cstheme="minorHAnsi"/>
          <w:color w:val="000000" w:themeColor="text1"/>
          <w:sz w:val="24"/>
          <w:szCs w:val="24"/>
        </w:rPr>
        <w:tab/>
        <w:t>Przedszkole zawiesza zajęcia, na czas oznaczony, w razie wystąpienia na danym terenie:</w:t>
      </w:r>
    </w:p>
    <w:p w14:paraId="1116EE14" w14:textId="77777777" w:rsidR="00E832A9" w:rsidRPr="00870BED" w:rsidRDefault="00E832A9" w:rsidP="00E832A9">
      <w:pPr>
        <w:pStyle w:val="Akapitzlist"/>
        <w:tabs>
          <w:tab w:val="left" w:pos="284"/>
        </w:tabs>
        <w:ind w:left="0"/>
        <w:jc w:val="both"/>
        <w:rPr>
          <w:rFonts w:asciiTheme="minorHAnsi" w:hAnsiTheme="minorHAnsi" w:cstheme="minorHAnsi"/>
          <w:color w:val="000000" w:themeColor="text1"/>
          <w:sz w:val="24"/>
          <w:szCs w:val="24"/>
        </w:rPr>
      </w:pPr>
      <w:r w:rsidRPr="00870BED">
        <w:rPr>
          <w:rFonts w:asciiTheme="minorHAnsi" w:hAnsiTheme="minorHAnsi" w:cstheme="minorHAnsi"/>
          <w:color w:val="000000" w:themeColor="text1"/>
          <w:sz w:val="24"/>
          <w:szCs w:val="24"/>
        </w:rPr>
        <w:t>1)</w:t>
      </w:r>
      <w:r w:rsidRPr="00870BED">
        <w:rPr>
          <w:rFonts w:asciiTheme="minorHAnsi" w:hAnsiTheme="minorHAnsi" w:cstheme="minorHAnsi"/>
          <w:color w:val="000000" w:themeColor="text1"/>
          <w:sz w:val="24"/>
          <w:szCs w:val="24"/>
        </w:rPr>
        <w:tab/>
        <w:t>zagrożenia bezpieczeństwa dzieci w związku z organizacją i przebiegiem imprez ogólnopolskich lub międzynarodowych;</w:t>
      </w:r>
    </w:p>
    <w:p w14:paraId="37B81DCD" w14:textId="77777777" w:rsidR="00E832A9" w:rsidRPr="00870BED" w:rsidRDefault="00E832A9" w:rsidP="00E832A9">
      <w:pPr>
        <w:pStyle w:val="Akapitzlist"/>
        <w:tabs>
          <w:tab w:val="left" w:pos="284"/>
        </w:tabs>
        <w:ind w:left="0"/>
        <w:jc w:val="both"/>
        <w:rPr>
          <w:rFonts w:asciiTheme="minorHAnsi" w:hAnsiTheme="minorHAnsi" w:cstheme="minorHAnsi"/>
          <w:color w:val="000000" w:themeColor="text1"/>
          <w:sz w:val="24"/>
          <w:szCs w:val="24"/>
        </w:rPr>
      </w:pPr>
      <w:r w:rsidRPr="00870BED">
        <w:rPr>
          <w:rFonts w:asciiTheme="minorHAnsi" w:hAnsiTheme="minorHAnsi" w:cstheme="minorHAnsi"/>
          <w:color w:val="000000" w:themeColor="text1"/>
          <w:sz w:val="24"/>
          <w:szCs w:val="24"/>
        </w:rPr>
        <w:t>2)</w:t>
      </w:r>
      <w:r w:rsidRPr="00870BED">
        <w:rPr>
          <w:rFonts w:asciiTheme="minorHAnsi" w:hAnsiTheme="minorHAnsi" w:cstheme="minorHAnsi"/>
          <w:color w:val="000000" w:themeColor="text1"/>
          <w:sz w:val="24"/>
          <w:szCs w:val="24"/>
        </w:rPr>
        <w:tab/>
        <w:t>temperatury zewnętrznej lub w pomieszczeniach, w których są prowadzone zajęcia, zagrażającej zdrowiu dzieci;</w:t>
      </w:r>
    </w:p>
    <w:p w14:paraId="2D5C2594" w14:textId="77777777" w:rsidR="00E832A9" w:rsidRPr="00870BED" w:rsidRDefault="00E832A9" w:rsidP="00E832A9">
      <w:pPr>
        <w:pStyle w:val="Akapitzlist"/>
        <w:tabs>
          <w:tab w:val="left" w:pos="284"/>
        </w:tabs>
        <w:ind w:left="0"/>
        <w:jc w:val="both"/>
        <w:rPr>
          <w:rFonts w:asciiTheme="minorHAnsi" w:hAnsiTheme="minorHAnsi" w:cstheme="minorHAnsi"/>
          <w:color w:val="000000" w:themeColor="text1"/>
          <w:sz w:val="24"/>
          <w:szCs w:val="24"/>
        </w:rPr>
      </w:pPr>
      <w:r w:rsidRPr="00870BED">
        <w:rPr>
          <w:rFonts w:asciiTheme="minorHAnsi" w:hAnsiTheme="minorHAnsi" w:cstheme="minorHAnsi"/>
          <w:color w:val="000000" w:themeColor="text1"/>
          <w:sz w:val="24"/>
          <w:szCs w:val="24"/>
        </w:rPr>
        <w:t>3)</w:t>
      </w:r>
      <w:r w:rsidRPr="00870BED">
        <w:rPr>
          <w:rFonts w:asciiTheme="minorHAnsi" w:hAnsiTheme="minorHAnsi" w:cstheme="minorHAnsi"/>
          <w:color w:val="000000" w:themeColor="text1"/>
          <w:sz w:val="24"/>
          <w:szCs w:val="24"/>
        </w:rPr>
        <w:tab/>
        <w:t>zagrożenia związanego z sytuację epidemiologiczną;</w:t>
      </w:r>
    </w:p>
    <w:p w14:paraId="431A6C04" w14:textId="77777777" w:rsidR="00E832A9" w:rsidRPr="00870BED" w:rsidRDefault="00E832A9" w:rsidP="00F65DB0">
      <w:pPr>
        <w:pStyle w:val="Akapitzlist"/>
        <w:tabs>
          <w:tab w:val="left" w:pos="284"/>
        </w:tabs>
        <w:ind w:left="0"/>
        <w:jc w:val="both"/>
        <w:rPr>
          <w:rFonts w:asciiTheme="minorHAnsi" w:hAnsiTheme="minorHAnsi" w:cstheme="minorHAnsi"/>
          <w:color w:val="000000" w:themeColor="text1"/>
          <w:sz w:val="24"/>
          <w:szCs w:val="24"/>
        </w:rPr>
      </w:pPr>
      <w:r w:rsidRPr="00870BED">
        <w:rPr>
          <w:rFonts w:asciiTheme="minorHAnsi" w:hAnsiTheme="minorHAnsi" w:cstheme="minorHAnsi"/>
          <w:color w:val="000000" w:themeColor="text1"/>
          <w:sz w:val="24"/>
          <w:szCs w:val="24"/>
        </w:rPr>
        <w:t>4)</w:t>
      </w:r>
      <w:r w:rsidRPr="00870BED">
        <w:rPr>
          <w:rFonts w:asciiTheme="minorHAnsi" w:hAnsiTheme="minorHAnsi" w:cstheme="minorHAnsi"/>
          <w:color w:val="000000" w:themeColor="text1"/>
          <w:sz w:val="24"/>
          <w:szCs w:val="24"/>
        </w:rPr>
        <w:tab/>
        <w:t xml:space="preserve">nadzwyczajnego zdarzenia zagrażającego bezpieczeństwu lub zdrowiu dzieci innego niż określone w pkt 1-3. </w:t>
      </w:r>
    </w:p>
    <w:p w14:paraId="29D64FB9" w14:textId="67AEB9B5" w:rsidR="00E832A9" w:rsidRPr="00870BED" w:rsidRDefault="00E832A9" w:rsidP="00F65DB0">
      <w:pPr>
        <w:pStyle w:val="Akapitzlist"/>
        <w:tabs>
          <w:tab w:val="left" w:pos="284"/>
        </w:tabs>
        <w:spacing w:after="0"/>
        <w:ind w:left="0"/>
        <w:jc w:val="both"/>
        <w:rPr>
          <w:rFonts w:asciiTheme="minorHAnsi" w:hAnsiTheme="minorHAnsi" w:cstheme="minorHAnsi"/>
          <w:color w:val="000000" w:themeColor="text1"/>
          <w:sz w:val="24"/>
          <w:szCs w:val="24"/>
        </w:rPr>
      </w:pPr>
      <w:r w:rsidRPr="00870BED">
        <w:rPr>
          <w:rFonts w:asciiTheme="minorHAnsi" w:hAnsiTheme="minorHAnsi" w:cstheme="minorHAnsi"/>
          <w:color w:val="000000" w:themeColor="text1"/>
          <w:sz w:val="24"/>
          <w:szCs w:val="24"/>
        </w:rPr>
        <w:t>2.</w:t>
      </w:r>
      <w:r w:rsidRPr="00870BED">
        <w:rPr>
          <w:rFonts w:asciiTheme="minorHAnsi" w:hAnsiTheme="minorHAnsi" w:cstheme="minorHAnsi"/>
          <w:color w:val="000000" w:themeColor="text1"/>
          <w:sz w:val="24"/>
          <w:szCs w:val="24"/>
        </w:rPr>
        <w:tab/>
        <w:t>W przypadku zawieszenia zajęć, o którym mowa w ust. 1 na okres powyżej dwóch dni Dyrektor organizuje dla dzieci zajęcia z wykorzystaniem metod i technik kształcenia na odległość</w:t>
      </w:r>
    </w:p>
    <w:bookmarkEnd w:id="10"/>
    <w:p w14:paraId="72D95256" w14:textId="77777777" w:rsidR="00021D13" w:rsidRPr="00DC6057" w:rsidRDefault="00021D13" w:rsidP="00F65DB0">
      <w:pPr>
        <w:pStyle w:val="Akapitzlist"/>
        <w:numPr>
          <w:ilvl w:val="1"/>
          <w:numId w:val="7"/>
        </w:numPr>
        <w:tabs>
          <w:tab w:val="left" w:pos="284"/>
        </w:tabs>
        <w:spacing w:after="0"/>
        <w:ind w:left="0" w:firstLine="0"/>
        <w:jc w:val="both"/>
        <w:rPr>
          <w:rFonts w:asciiTheme="minorHAnsi" w:hAnsiTheme="minorHAnsi" w:cstheme="minorHAnsi"/>
          <w:sz w:val="24"/>
          <w:szCs w:val="24"/>
        </w:rPr>
      </w:pPr>
      <w:r w:rsidRPr="00DC6057">
        <w:rPr>
          <w:rFonts w:asciiTheme="minorHAnsi" w:hAnsiTheme="minorHAnsi" w:cstheme="minorHAnsi"/>
          <w:sz w:val="24"/>
          <w:szCs w:val="24"/>
        </w:rPr>
        <w:t>Podczas tworzenia diagnozy gotowości dziecka do podjęcia nauki w szkole, w trakcie kształcenia na odległość należy zastanowić się, w jakim stopniu zadania realizowane przez dzieci w domu, wspólnie z rodzicami, wpływają na ich rozwój psychofizyczny i w jaki sposób rodzice mogą przekazywać nauczycielom informację na temat wyników pracy czy wytworów dziecka, np. w formie skanów/ zdjęć prac czy krótkich nagrań</w:t>
      </w:r>
    </w:p>
    <w:p w14:paraId="16389D43" w14:textId="77777777" w:rsidR="00021D13" w:rsidRPr="00DC6057" w:rsidRDefault="00021D13" w:rsidP="0064670F">
      <w:pPr>
        <w:pStyle w:val="Akapitzlist"/>
        <w:numPr>
          <w:ilvl w:val="1"/>
          <w:numId w:val="7"/>
        </w:numPr>
        <w:tabs>
          <w:tab w:val="left" w:pos="284"/>
        </w:tabs>
        <w:spacing w:after="0"/>
        <w:ind w:left="0" w:firstLine="0"/>
        <w:jc w:val="both"/>
        <w:rPr>
          <w:rFonts w:asciiTheme="minorHAnsi" w:hAnsiTheme="minorHAnsi" w:cstheme="minorHAnsi"/>
          <w:sz w:val="24"/>
          <w:szCs w:val="24"/>
        </w:rPr>
      </w:pPr>
      <w:r w:rsidRPr="00DC6057">
        <w:rPr>
          <w:rFonts w:asciiTheme="minorHAnsi" w:hAnsiTheme="minorHAnsi" w:cstheme="minorHAnsi"/>
          <w:sz w:val="24"/>
          <w:szCs w:val="24"/>
        </w:rPr>
        <w:t>Spostrzeżeniem o dziecku może być np. uzyskana informacja o:</w:t>
      </w:r>
    </w:p>
    <w:p w14:paraId="14F5DC19" w14:textId="77777777" w:rsidR="00021D13" w:rsidRPr="00DC6057" w:rsidRDefault="00021D13" w:rsidP="0064670F">
      <w:pPr>
        <w:numPr>
          <w:ilvl w:val="1"/>
          <w:numId w:val="70"/>
        </w:numPr>
        <w:tabs>
          <w:tab w:val="left" w:pos="284"/>
        </w:tabs>
        <w:suppressAutoHyphens w:val="0"/>
        <w:spacing w:line="276" w:lineRule="auto"/>
        <w:ind w:left="0" w:firstLine="0"/>
        <w:jc w:val="both"/>
        <w:rPr>
          <w:rFonts w:asciiTheme="minorHAnsi" w:eastAsia="Calibri" w:hAnsiTheme="minorHAnsi" w:cstheme="minorHAnsi"/>
        </w:rPr>
      </w:pPr>
      <w:r w:rsidRPr="00DC6057">
        <w:rPr>
          <w:rFonts w:asciiTheme="minorHAnsi" w:eastAsia="Calibri" w:hAnsiTheme="minorHAnsi" w:cstheme="minorHAnsi"/>
        </w:rPr>
        <w:lastRenderedPageBreak/>
        <w:t>preferowaniu zabawy indywidualnej;</w:t>
      </w:r>
    </w:p>
    <w:p w14:paraId="37096CDF" w14:textId="77777777" w:rsidR="00021D13" w:rsidRPr="00DC6057" w:rsidRDefault="00021D13" w:rsidP="0064670F">
      <w:pPr>
        <w:numPr>
          <w:ilvl w:val="1"/>
          <w:numId w:val="70"/>
        </w:numPr>
        <w:tabs>
          <w:tab w:val="left" w:pos="284"/>
        </w:tabs>
        <w:suppressAutoHyphens w:val="0"/>
        <w:spacing w:line="276" w:lineRule="auto"/>
        <w:ind w:left="0" w:firstLine="0"/>
        <w:jc w:val="both"/>
        <w:rPr>
          <w:rFonts w:asciiTheme="minorHAnsi" w:eastAsia="Calibri" w:hAnsiTheme="minorHAnsi" w:cstheme="minorHAnsi"/>
        </w:rPr>
      </w:pPr>
      <w:r w:rsidRPr="00DC6057">
        <w:rPr>
          <w:rFonts w:asciiTheme="minorHAnsi" w:eastAsia="Calibri" w:hAnsiTheme="minorHAnsi" w:cstheme="minorHAnsi"/>
        </w:rPr>
        <w:t>łatwości zapamiętywania obcojęzycznych zwrotów i słówek;</w:t>
      </w:r>
    </w:p>
    <w:p w14:paraId="7FA26CEB" w14:textId="77777777" w:rsidR="00021D13" w:rsidRPr="00DC6057" w:rsidRDefault="00021D13" w:rsidP="0064670F">
      <w:pPr>
        <w:numPr>
          <w:ilvl w:val="1"/>
          <w:numId w:val="70"/>
        </w:numPr>
        <w:tabs>
          <w:tab w:val="left" w:pos="284"/>
        </w:tabs>
        <w:suppressAutoHyphens w:val="0"/>
        <w:spacing w:line="276" w:lineRule="auto"/>
        <w:ind w:left="0" w:firstLine="0"/>
        <w:jc w:val="both"/>
        <w:rPr>
          <w:rFonts w:asciiTheme="minorHAnsi" w:eastAsia="Calibri" w:hAnsiTheme="minorHAnsi" w:cstheme="minorHAnsi"/>
        </w:rPr>
      </w:pPr>
      <w:r w:rsidRPr="00DC6057">
        <w:rPr>
          <w:rFonts w:asciiTheme="minorHAnsi" w:eastAsia="Calibri" w:hAnsiTheme="minorHAnsi" w:cstheme="minorHAnsi"/>
        </w:rPr>
        <w:t>wysokim stopniu ruchliwości;</w:t>
      </w:r>
    </w:p>
    <w:p w14:paraId="15395F45" w14:textId="77777777" w:rsidR="00021D13" w:rsidRPr="00DC6057" w:rsidRDefault="00021D13" w:rsidP="0064670F">
      <w:pPr>
        <w:numPr>
          <w:ilvl w:val="1"/>
          <w:numId w:val="70"/>
        </w:numPr>
        <w:tabs>
          <w:tab w:val="left" w:pos="284"/>
        </w:tabs>
        <w:suppressAutoHyphens w:val="0"/>
        <w:spacing w:line="276" w:lineRule="auto"/>
        <w:ind w:left="0" w:firstLine="0"/>
        <w:jc w:val="both"/>
        <w:rPr>
          <w:rFonts w:asciiTheme="minorHAnsi" w:eastAsia="Calibri" w:hAnsiTheme="minorHAnsi" w:cstheme="minorHAnsi"/>
        </w:rPr>
      </w:pPr>
      <w:r w:rsidRPr="00DC6057">
        <w:rPr>
          <w:rFonts w:asciiTheme="minorHAnsi" w:eastAsia="Calibri" w:hAnsiTheme="minorHAnsi" w:cstheme="minorHAnsi"/>
        </w:rPr>
        <w:t>nieumiejętności skupieniu uwagi na jednym zadaniu;</w:t>
      </w:r>
    </w:p>
    <w:p w14:paraId="5508A31F" w14:textId="77777777" w:rsidR="00021D13" w:rsidRPr="00DC6057" w:rsidRDefault="00021D13" w:rsidP="0064670F">
      <w:pPr>
        <w:numPr>
          <w:ilvl w:val="1"/>
          <w:numId w:val="70"/>
        </w:numPr>
        <w:tabs>
          <w:tab w:val="left" w:pos="284"/>
        </w:tabs>
        <w:suppressAutoHyphens w:val="0"/>
        <w:spacing w:line="276" w:lineRule="auto"/>
        <w:ind w:left="0" w:firstLine="0"/>
        <w:jc w:val="both"/>
        <w:rPr>
          <w:rFonts w:asciiTheme="minorHAnsi" w:eastAsia="Calibri" w:hAnsiTheme="minorHAnsi" w:cstheme="minorHAnsi"/>
        </w:rPr>
      </w:pPr>
      <w:r w:rsidRPr="00DC6057">
        <w:rPr>
          <w:rFonts w:asciiTheme="minorHAnsi" w:eastAsia="Calibri" w:hAnsiTheme="minorHAnsi" w:cstheme="minorHAnsi"/>
        </w:rPr>
        <w:t>potrzebie wspierania i pomagania innym dzieciom.</w:t>
      </w:r>
    </w:p>
    <w:p w14:paraId="4766B9EC" w14:textId="77777777" w:rsidR="00021D13" w:rsidRPr="00E832A9" w:rsidRDefault="00021D13" w:rsidP="00E832A9">
      <w:pPr>
        <w:numPr>
          <w:ilvl w:val="0"/>
          <w:numId w:val="67"/>
        </w:numPr>
        <w:tabs>
          <w:tab w:val="left" w:pos="284"/>
        </w:tabs>
        <w:suppressAutoHyphens w:val="0"/>
        <w:spacing w:line="276" w:lineRule="auto"/>
        <w:ind w:left="0" w:firstLine="0"/>
        <w:jc w:val="both"/>
        <w:rPr>
          <w:rFonts w:asciiTheme="minorHAnsi" w:eastAsia="Calibri" w:hAnsiTheme="minorHAnsi" w:cstheme="minorHAnsi"/>
        </w:rPr>
      </w:pPr>
      <w:r w:rsidRPr="00E832A9">
        <w:rPr>
          <w:rFonts w:asciiTheme="minorHAnsi" w:eastAsia="Calibri" w:hAnsiTheme="minorHAnsi" w:cstheme="minorHAnsi"/>
        </w:rPr>
        <w:t xml:space="preserve">W trakcie kształcenia na odległość Dyrektor przygotowaną przez nauczyciela diagnozę przesyła do rodziców na wskazany przez nich adres poczty elektronicznej. </w:t>
      </w:r>
    </w:p>
    <w:p w14:paraId="028F153A" w14:textId="77777777" w:rsidR="00E832A9" w:rsidRPr="00F65DB0" w:rsidRDefault="00E832A9" w:rsidP="00E832A9">
      <w:pPr>
        <w:numPr>
          <w:ilvl w:val="0"/>
          <w:numId w:val="67"/>
        </w:numPr>
        <w:tabs>
          <w:tab w:val="left" w:pos="284"/>
        </w:tabs>
        <w:suppressAutoHyphens w:val="0"/>
        <w:spacing w:line="276" w:lineRule="auto"/>
        <w:ind w:left="0" w:firstLine="0"/>
        <w:jc w:val="both"/>
        <w:rPr>
          <w:rFonts w:asciiTheme="minorHAnsi" w:eastAsia="Calibri" w:hAnsiTheme="minorHAnsi" w:cstheme="minorHAnsi"/>
        </w:rPr>
      </w:pPr>
      <w:bookmarkStart w:id="12" w:name="_Hlk207800906"/>
      <w:r w:rsidRPr="00F65DB0">
        <w:rPr>
          <w:rFonts w:asciiTheme="minorHAnsi" w:eastAsia="Calibri" w:hAnsiTheme="minorHAnsi" w:cstheme="minorHAnsi"/>
        </w:rPr>
        <w:t xml:space="preserve">Zajęcia z wykorzystaniem metod i technik kształcenia na odległość będą realizowane w szczególności przez: </w:t>
      </w:r>
    </w:p>
    <w:p w14:paraId="462E0C97" w14:textId="77777777" w:rsidR="00E832A9" w:rsidRPr="00F65DB0" w:rsidRDefault="00E832A9" w:rsidP="00E832A9">
      <w:pPr>
        <w:numPr>
          <w:ilvl w:val="0"/>
          <w:numId w:val="76"/>
        </w:numPr>
        <w:tabs>
          <w:tab w:val="left" w:pos="284"/>
        </w:tabs>
        <w:suppressAutoHyphens w:val="0"/>
        <w:spacing w:line="276" w:lineRule="auto"/>
        <w:ind w:left="0" w:firstLine="0"/>
        <w:jc w:val="both"/>
        <w:rPr>
          <w:rFonts w:asciiTheme="minorHAnsi" w:eastAsia="Calibri" w:hAnsiTheme="minorHAnsi" w:cstheme="minorHAnsi"/>
        </w:rPr>
      </w:pPr>
      <w:r w:rsidRPr="00F65DB0">
        <w:rPr>
          <w:rFonts w:asciiTheme="minorHAnsi" w:eastAsia="Calibri" w:hAnsiTheme="minorHAnsi" w:cstheme="minorHAnsi"/>
        </w:rPr>
        <w:t>informowanie rodziców o dostępnych materiałach i możliwych formach ich realizacji przez dziecko w domu;</w:t>
      </w:r>
    </w:p>
    <w:p w14:paraId="6FA5D160" w14:textId="77777777" w:rsidR="00E832A9" w:rsidRPr="00F65DB0" w:rsidRDefault="00E832A9" w:rsidP="00E832A9">
      <w:pPr>
        <w:numPr>
          <w:ilvl w:val="0"/>
          <w:numId w:val="76"/>
        </w:numPr>
        <w:tabs>
          <w:tab w:val="left" w:pos="284"/>
        </w:tabs>
        <w:suppressAutoHyphens w:val="0"/>
        <w:spacing w:line="276" w:lineRule="auto"/>
        <w:ind w:left="0" w:firstLine="0"/>
        <w:jc w:val="both"/>
        <w:rPr>
          <w:rFonts w:asciiTheme="minorHAnsi" w:eastAsia="Calibri" w:hAnsiTheme="minorHAnsi" w:cstheme="minorHAnsi"/>
        </w:rPr>
      </w:pPr>
      <w:r w:rsidRPr="00F65DB0">
        <w:rPr>
          <w:rFonts w:asciiTheme="minorHAnsi" w:eastAsia="Calibri" w:hAnsiTheme="minorHAnsi" w:cstheme="minorHAnsi"/>
        </w:rPr>
        <w:t xml:space="preserve">za pośrednictwem strony internetowej przedszkola lub innej formy komunikacji nauczyciel będzie udostępniał rodzicom: </w:t>
      </w:r>
    </w:p>
    <w:p w14:paraId="475E3C85" w14:textId="77777777" w:rsidR="00E832A9" w:rsidRPr="00F65DB0" w:rsidRDefault="00E832A9" w:rsidP="00E832A9">
      <w:pPr>
        <w:numPr>
          <w:ilvl w:val="0"/>
          <w:numId w:val="76"/>
        </w:numPr>
        <w:tabs>
          <w:tab w:val="left" w:pos="284"/>
        </w:tabs>
        <w:suppressAutoHyphens w:val="0"/>
        <w:spacing w:line="276" w:lineRule="auto"/>
        <w:ind w:left="0" w:firstLine="0"/>
        <w:jc w:val="both"/>
        <w:rPr>
          <w:rFonts w:asciiTheme="minorHAnsi" w:eastAsia="Calibri" w:hAnsiTheme="minorHAnsi" w:cstheme="minorHAnsi"/>
        </w:rPr>
      </w:pPr>
      <w:r w:rsidRPr="00F65DB0">
        <w:rPr>
          <w:rFonts w:asciiTheme="minorHAnsi" w:eastAsia="Calibri" w:hAnsiTheme="minorHAnsi" w:cstheme="minorHAnsi"/>
        </w:rPr>
        <w:t xml:space="preserve">propozycje wykonania prac plastycznych, projektów technicznych, zabaw badawczych lub eksperymentów; </w:t>
      </w:r>
    </w:p>
    <w:p w14:paraId="0544A2D8" w14:textId="77777777" w:rsidR="00E832A9" w:rsidRPr="00F65DB0" w:rsidRDefault="00E832A9" w:rsidP="00E832A9">
      <w:pPr>
        <w:numPr>
          <w:ilvl w:val="0"/>
          <w:numId w:val="76"/>
        </w:numPr>
        <w:tabs>
          <w:tab w:val="left" w:pos="284"/>
        </w:tabs>
        <w:suppressAutoHyphens w:val="0"/>
        <w:spacing w:line="276" w:lineRule="auto"/>
        <w:ind w:left="0" w:firstLine="0"/>
        <w:jc w:val="both"/>
        <w:rPr>
          <w:rFonts w:asciiTheme="minorHAnsi" w:eastAsia="Calibri" w:hAnsiTheme="minorHAnsi" w:cstheme="minorHAnsi"/>
        </w:rPr>
      </w:pPr>
      <w:r w:rsidRPr="00F65DB0">
        <w:rPr>
          <w:rFonts w:asciiTheme="minorHAnsi" w:eastAsia="Calibri" w:hAnsiTheme="minorHAnsi" w:cstheme="minorHAnsi"/>
        </w:rPr>
        <w:t xml:space="preserve">konkretną propozycję opracowaną na potrzeby grupy jego dziecka, adekwatną do realizowanego programu; </w:t>
      </w:r>
    </w:p>
    <w:p w14:paraId="3527FADB" w14:textId="77777777" w:rsidR="00E832A9" w:rsidRPr="00F65DB0" w:rsidRDefault="00E832A9" w:rsidP="00E832A9">
      <w:pPr>
        <w:numPr>
          <w:ilvl w:val="0"/>
          <w:numId w:val="76"/>
        </w:numPr>
        <w:tabs>
          <w:tab w:val="left" w:pos="284"/>
        </w:tabs>
        <w:suppressAutoHyphens w:val="0"/>
        <w:spacing w:line="276" w:lineRule="auto"/>
        <w:ind w:left="0" w:firstLine="0"/>
        <w:jc w:val="both"/>
        <w:rPr>
          <w:rFonts w:asciiTheme="minorHAnsi" w:eastAsia="Calibri" w:hAnsiTheme="minorHAnsi" w:cstheme="minorHAnsi"/>
        </w:rPr>
      </w:pPr>
      <w:r w:rsidRPr="00F65DB0">
        <w:rPr>
          <w:rFonts w:asciiTheme="minorHAnsi" w:eastAsia="Calibri" w:hAnsiTheme="minorHAnsi" w:cstheme="minorHAnsi"/>
        </w:rPr>
        <w:t>opracowane przez siebie propozycje twórczej aktywności dzieci;</w:t>
      </w:r>
    </w:p>
    <w:p w14:paraId="6EEA3376" w14:textId="72A4DD41" w:rsidR="00E832A9" w:rsidRPr="00F65DB0" w:rsidRDefault="00E832A9" w:rsidP="00E832A9">
      <w:pPr>
        <w:numPr>
          <w:ilvl w:val="0"/>
          <w:numId w:val="76"/>
        </w:numPr>
        <w:tabs>
          <w:tab w:val="left" w:pos="284"/>
        </w:tabs>
        <w:suppressAutoHyphens w:val="0"/>
        <w:spacing w:line="276" w:lineRule="auto"/>
        <w:ind w:left="0" w:firstLine="0"/>
        <w:jc w:val="both"/>
        <w:rPr>
          <w:rFonts w:asciiTheme="minorHAnsi" w:eastAsia="Calibri" w:hAnsiTheme="minorHAnsi" w:cstheme="minorHAnsi"/>
        </w:rPr>
      </w:pPr>
      <w:r w:rsidRPr="00F65DB0">
        <w:rPr>
          <w:rFonts w:asciiTheme="minorHAnsi" w:eastAsia="Calibri" w:hAnsiTheme="minorHAnsi" w:cstheme="minorHAnsi"/>
        </w:rPr>
        <w:t xml:space="preserve">linki do słuchowisk, informacje o programach telewizyjnych (pasma edukacyjne Telewizji Polskiej), a także programów, zabaw on-line. </w:t>
      </w:r>
    </w:p>
    <w:bookmarkEnd w:id="11"/>
    <w:bookmarkEnd w:id="12"/>
    <w:p w14:paraId="4AF76E85" w14:textId="77777777" w:rsidR="0064670F" w:rsidRPr="00DC6057" w:rsidRDefault="0064670F" w:rsidP="005749FE">
      <w:pPr>
        <w:tabs>
          <w:tab w:val="left" w:pos="284"/>
          <w:tab w:val="left" w:pos="426"/>
        </w:tabs>
        <w:spacing w:line="276" w:lineRule="auto"/>
        <w:rPr>
          <w:rFonts w:asciiTheme="minorHAnsi" w:hAnsiTheme="minorHAnsi" w:cstheme="minorHAnsi"/>
          <w:lang w:eastAsia="pl-PL"/>
        </w:rPr>
      </w:pPr>
    </w:p>
    <w:p w14:paraId="1157D1B7" w14:textId="77777777" w:rsidR="00FC23BA" w:rsidRPr="00DC6057" w:rsidRDefault="00FC23BA" w:rsidP="0064670F">
      <w:pPr>
        <w:tabs>
          <w:tab w:val="left" w:pos="284"/>
          <w:tab w:val="left" w:pos="426"/>
        </w:tabs>
        <w:spacing w:line="276" w:lineRule="auto"/>
        <w:jc w:val="center"/>
        <w:rPr>
          <w:rFonts w:asciiTheme="minorHAnsi" w:hAnsiTheme="minorHAnsi" w:cstheme="minorHAnsi"/>
          <w:b/>
          <w:lang w:eastAsia="pl-PL"/>
        </w:rPr>
      </w:pPr>
      <w:r w:rsidRPr="00DC6057">
        <w:rPr>
          <w:rFonts w:asciiTheme="minorHAnsi" w:hAnsiTheme="minorHAnsi" w:cstheme="minorHAnsi"/>
          <w:b/>
          <w:lang w:eastAsia="pl-PL"/>
        </w:rPr>
        <w:t>ROZDZIAŁ 3</w:t>
      </w:r>
    </w:p>
    <w:p w14:paraId="71151472" w14:textId="77777777" w:rsidR="00FC23BA" w:rsidRPr="00DC6057" w:rsidRDefault="00FC23BA" w:rsidP="0064670F">
      <w:pPr>
        <w:tabs>
          <w:tab w:val="left" w:pos="284"/>
          <w:tab w:val="left" w:pos="426"/>
        </w:tabs>
        <w:spacing w:line="276" w:lineRule="auto"/>
        <w:jc w:val="center"/>
        <w:rPr>
          <w:rFonts w:asciiTheme="minorHAnsi" w:hAnsiTheme="minorHAnsi" w:cstheme="minorHAnsi"/>
          <w:b/>
          <w:lang w:eastAsia="pl-PL"/>
        </w:rPr>
      </w:pPr>
    </w:p>
    <w:p w14:paraId="50BE57BE" w14:textId="77777777" w:rsidR="00FC23BA" w:rsidRPr="00DC6057" w:rsidRDefault="00FC23BA" w:rsidP="0064670F">
      <w:pPr>
        <w:tabs>
          <w:tab w:val="left" w:pos="284"/>
          <w:tab w:val="left" w:pos="426"/>
        </w:tabs>
        <w:spacing w:line="276" w:lineRule="auto"/>
        <w:jc w:val="center"/>
        <w:rPr>
          <w:rFonts w:asciiTheme="minorHAnsi" w:hAnsiTheme="minorHAnsi" w:cstheme="minorHAnsi"/>
          <w:b/>
          <w:lang w:eastAsia="pl-PL"/>
        </w:rPr>
      </w:pPr>
      <w:r w:rsidRPr="00DC6057">
        <w:rPr>
          <w:rFonts w:asciiTheme="minorHAnsi" w:hAnsiTheme="minorHAnsi" w:cstheme="minorHAnsi"/>
          <w:b/>
          <w:lang w:eastAsia="pl-PL"/>
        </w:rPr>
        <w:t>OPIEKA NAD DZIEĆMI</w:t>
      </w:r>
    </w:p>
    <w:p w14:paraId="3138F774" w14:textId="77777777" w:rsidR="00FC23BA" w:rsidRPr="00DC6057" w:rsidRDefault="00FC23BA" w:rsidP="0064670F">
      <w:pPr>
        <w:tabs>
          <w:tab w:val="left" w:pos="284"/>
          <w:tab w:val="left" w:pos="426"/>
        </w:tabs>
        <w:spacing w:line="276" w:lineRule="auto"/>
        <w:jc w:val="center"/>
        <w:rPr>
          <w:rFonts w:asciiTheme="minorHAnsi" w:hAnsiTheme="minorHAnsi" w:cstheme="minorHAnsi"/>
          <w:b/>
          <w:lang w:eastAsia="pl-PL"/>
        </w:rPr>
      </w:pPr>
    </w:p>
    <w:p w14:paraId="7179F867" w14:textId="77777777" w:rsidR="00FC23BA" w:rsidRPr="00DC6057" w:rsidRDefault="00FC23BA" w:rsidP="0064670F">
      <w:pPr>
        <w:tabs>
          <w:tab w:val="left" w:pos="284"/>
          <w:tab w:val="left" w:pos="426"/>
        </w:tabs>
        <w:spacing w:line="276" w:lineRule="auto"/>
        <w:jc w:val="center"/>
        <w:rPr>
          <w:rFonts w:asciiTheme="minorHAnsi" w:hAnsiTheme="minorHAnsi" w:cstheme="minorHAnsi"/>
          <w:b/>
          <w:lang w:eastAsia="pl-PL"/>
        </w:rPr>
      </w:pPr>
      <w:r w:rsidRPr="00DC6057">
        <w:rPr>
          <w:rFonts w:asciiTheme="minorHAnsi" w:hAnsiTheme="minorHAnsi" w:cstheme="minorHAnsi"/>
          <w:b/>
          <w:lang w:eastAsia="pl-PL"/>
        </w:rPr>
        <w:t>§ 10.</w:t>
      </w:r>
    </w:p>
    <w:p w14:paraId="6F3B6A65" w14:textId="77777777" w:rsidR="00FC23BA" w:rsidRPr="00DC6057" w:rsidRDefault="00FC23BA" w:rsidP="0064670F">
      <w:pPr>
        <w:tabs>
          <w:tab w:val="left" w:pos="284"/>
          <w:tab w:val="left" w:pos="426"/>
        </w:tabs>
        <w:spacing w:line="276" w:lineRule="auto"/>
        <w:jc w:val="both"/>
        <w:rPr>
          <w:rFonts w:asciiTheme="minorHAnsi" w:hAnsiTheme="minorHAnsi" w:cstheme="minorHAnsi"/>
          <w:lang w:eastAsia="pl-PL"/>
        </w:rPr>
      </w:pPr>
    </w:p>
    <w:p w14:paraId="556DA2F2" w14:textId="77777777" w:rsidR="00FC23BA" w:rsidRPr="00DC6057" w:rsidRDefault="00FC23BA" w:rsidP="0064670F">
      <w:pPr>
        <w:tabs>
          <w:tab w:val="left" w:pos="284"/>
          <w:tab w:val="left" w:pos="426"/>
        </w:tabs>
        <w:spacing w:line="276" w:lineRule="auto"/>
        <w:jc w:val="both"/>
        <w:rPr>
          <w:rFonts w:asciiTheme="minorHAnsi" w:hAnsiTheme="minorHAnsi" w:cstheme="minorHAnsi"/>
          <w:lang w:eastAsia="pl-PL"/>
        </w:rPr>
      </w:pPr>
      <w:r w:rsidRPr="00DC6057">
        <w:rPr>
          <w:rFonts w:asciiTheme="minorHAnsi" w:hAnsiTheme="minorHAnsi" w:cstheme="minorHAnsi"/>
          <w:lang w:eastAsia="pl-PL"/>
        </w:rPr>
        <w:t>Sprawowanie opieki nad dzieckiem w Przedszkolu odbywa się poprzez:</w:t>
      </w:r>
    </w:p>
    <w:p w14:paraId="6A10FA4C" w14:textId="77777777" w:rsidR="00FC23BA" w:rsidRPr="00DC6057" w:rsidRDefault="00FC23BA" w:rsidP="0064670F">
      <w:pPr>
        <w:numPr>
          <w:ilvl w:val="0"/>
          <w:numId w:val="9"/>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poznanie i przestrzeganie przez dzieci zasad bezpieczeństwa na terenie Przedszkola i poza nim, z uwzględnieniem elementarnych zasad bezpieczeństwa poruszania się po drogach publicznych;</w:t>
      </w:r>
    </w:p>
    <w:p w14:paraId="285F3464" w14:textId="77777777" w:rsidR="00FC23BA" w:rsidRPr="00DC6057" w:rsidRDefault="00FC23BA" w:rsidP="0064670F">
      <w:pPr>
        <w:numPr>
          <w:ilvl w:val="0"/>
          <w:numId w:val="9"/>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wyrabianie u dzieci właściwych nawyków związanych z ochroną zdrowia, higieną osobistą i kulturą zachowania na co dzień;</w:t>
      </w:r>
    </w:p>
    <w:p w14:paraId="6769A0B0" w14:textId="77777777" w:rsidR="00FC23BA" w:rsidRPr="00DC6057" w:rsidRDefault="00FC23BA" w:rsidP="0064670F">
      <w:pPr>
        <w:numPr>
          <w:ilvl w:val="0"/>
          <w:numId w:val="9"/>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poznawanie i przestrzeganie przez dzieci zasad ochrony przyrody i kształtowanie postaw proekologicznych wobec środowiska, w którym żyjemy;</w:t>
      </w:r>
    </w:p>
    <w:p w14:paraId="5A468143" w14:textId="77777777" w:rsidR="00FC23BA" w:rsidRPr="00DC6057" w:rsidRDefault="00FC23BA" w:rsidP="0064670F">
      <w:pPr>
        <w:numPr>
          <w:ilvl w:val="0"/>
          <w:numId w:val="9"/>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wdrażanie do samoobsługi, rozwijanie samodzielności w myśleniu i działaniu, uczenie samokontroli;</w:t>
      </w:r>
    </w:p>
    <w:p w14:paraId="5DD9D4CF" w14:textId="77777777" w:rsidR="00FC23BA" w:rsidRPr="00DC6057" w:rsidRDefault="00FC23BA" w:rsidP="0064670F">
      <w:pPr>
        <w:numPr>
          <w:ilvl w:val="0"/>
          <w:numId w:val="9"/>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rozwijanie ekspresji i sprawności ruchowej poprzez zabawy i ćwiczenie ruchowe organizowane na świeżym powietrzu i w pomieszczeniach Przedszkola;</w:t>
      </w:r>
    </w:p>
    <w:p w14:paraId="08C5F181" w14:textId="77777777" w:rsidR="00FC23BA" w:rsidRPr="00DC6057" w:rsidRDefault="00FC23BA" w:rsidP="0064670F">
      <w:pPr>
        <w:numPr>
          <w:ilvl w:val="0"/>
          <w:numId w:val="9"/>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umożliwienie dzieciom codziennego wyjścia na świeże powietrze, zgodnie z warunkami i sposobami realizacji zawartymi w podstawie programowej wychowania przedszkolnego;</w:t>
      </w:r>
    </w:p>
    <w:p w14:paraId="2CCE8F59" w14:textId="77777777" w:rsidR="00FC23BA" w:rsidRPr="00DC6057" w:rsidRDefault="00FC23BA" w:rsidP="0064670F">
      <w:pPr>
        <w:numPr>
          <w:ilvl w:val="0"/>
          <w:numId w:val="9"/>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lastRenderedPageBreak/>
        <w:t>przyprowadzanie i odbieranie dzieci z Przedszkola przez rodzicó</w:t>
      </w:r>
      <w:r w:rsidR="004C1836" w:rsidRPr="00DC6057">
        <w:rPr>
          <w:rFonts w:asciiTheme="minorHAnsi" w:hAnsiTheme="minorHAnsi" w:cstheme="minorHAnsi"/>
          <w:lang w:eastAsia="pl-PL"/>
        </w:rPr>
        <w:t xml:space="preserve">w </w:t>
      </w:r>
      <w:r w:rsidRPr="00DC6057">
        <w:rPr>
          <w:rFonts w:asciiTheme="minorHAnsi" w:hAnsiTheme="minorHAnsi" w:cstheme="minorHAnsi"/>
          <w:lang w:eastAsia="pl-PL"/>
        </w:rPr>
        <w:t>lub upoważnioną przez nich osobę zapewniającą dziecku pełne bezpieczeństwo.</w:t>
      </w:r>
    </w:p>
    <w:p w14:paraId="0B5E06A0" w14:textId="77777777" w:rsidR="00FC23BA" w:rsidRPr="00DC6057" w:rsidRDefault="00FC23BA" w:rsidP="0064670F">
      <w:pPr>
        <w:tabs>
          <w:tab w:val="left" w:pos="284"/>
          <w:tab w:val="left" w:pos="426"/>
        </w:tabs>
        <w:suppressAutoHyphens w:val="0"/>
        <w:spacing w:line="276" w:lineRule="auto"/>
        <w:jc w:val="both"/>
        <w:rPr>
          <w:rFonts w:asciiTheme="minorHAnsi" w:hAnsiTheme="minorHAnsi" w:cstheme="minorHAnsi"/>
          <w:lang w:eastAsia="pl-PL"/>
        </w:rPr>
      </w:pPr>
    </w:p>
    <w:p w14:paraId="3130F1EE" w14:textId="77777777" w:rsidR="00FC23BA" w:rsidRPr="00DC6057" w:rsidRDefault="00FC23BA" w:rsidP="0064670F">
      <w:pPr>
        <w:tabs>
          <w:tab w:val="left" w:pos="284"/>
          <w:tab w:val="left" w:pos="426"/>
        </w:tabs>
        <w:spacing w:line="276" w:lineRule="auto"/>
        <w:jc w:val="center"/>
        <w:rPr>
          <w:rFonts w:asciiTheme="minorHAnsi" w:hAnsiTheme="minorHAnsi" w:cstheme="minorHAnsi"/>
          <w:b/>
          <w:lang w:eastAsia="pl-PL"/>
        </w:rPr>
      </w:pPr>
      <w:r w:rsidRPr="00DC6057">
        <w:rPr>
          <w:rFonts w:asciiTheme="minorHAnsi" w:hAnsiTheme="minorHAnsi" w:cstheme="minorHAnsi"/>
          <w:b/>
          <w:lang w:eastAsia="pl-PL"/>
        </w:rPr>
        <w:t>§ 11.</w:t>
      </w:r>
    </w:p>
    <w:p w14:paraId="3DBE0E14" w14:textId="77777777" w:rsidR="00FC23BA" w:rsidRPr="00DC6057" w:rsidRDefault="00FC23BA" w:rsidP="0064670F">
      <w:pPr>
        <w:tabs>
          <w:tab w:val="left" w:pos="284"/>
          <w:tab w:val="left" w:pos="426"/>
        </w:tabs>
        <w:spacing w:line="276" w:lineRule="auto"/>
        <w:jc w:val="both"/>
        <w:rPr>
          <w:rFonts w:asciiTheme="minorHAnsi" w:hAnsiTheme="minorHAnsi" w:cstheme="minorHAnsi"/>
          <w:lang w:eastAsia="pl-PL"/>
        </w:rPr>
      </w:pPr>
    </w:p>
    <w:p w14:paraId="3F2EEE35" w14:textId="77777777" w:rsidR="00FC23BA" w:rsidRPr="00DC6057" w:rsidRDefault="00FC23BA" w:rsidP="0064670F">
      <w:pPr>
        <w:numPr>
          <w:ilvl w:val="0"/>
          <w:numId w:val="10"/>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Przy przyprowadzaniu dzieci do Przedszkola stosuje się następujące zasady:</w:t>
      </w:r>
    </w:p>
    <w:p w14:paraId="06753209" w14:textId="77777777" w:rsidR="00FC23BA" w:rsidRPr="00DC6057" w:rsidRDefault="00FC23BA" w:rsidP="0064670F">
      <w:pPr>
        <w:numPr>
          <w:ilvl w:val="0"/>
          <w:numId w:val="11"/>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rodzice dziecka zobowiązani są do przyprowadzania dziecka w godzinach ustalonych przez Przedszkole;</w:t>
      </w:r>
    </w:p>
    <w:p w14:paraId="590D4162" w14:textId="77777777" w:rsidR="00FC23BA" w:rsidRPr="00DC6057" w:rsidRDefault="00FC23BA" w:rsidP="0064670F">
      <w:pPr>
        <w:numPr>
          <w:ilvl w:val="0"/>
          <w:numId w:val="11"/>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rodzice</w:t>
      </w:r>
      <w:r w:rsidR="00FF5B0F">
        <w:rPr>
          <w:rFonts w:asciiTheme="minorHAnsi" w:hAnsiTheme="minorHAnsi" w:cstheme="minorHAnsi"/>
          <w:lang w:eastAsia="pl-PL"/>
        </w:rPr>
        <w:t xml:space="preserve"> </w:t>
      </w:r>
      <w:r w:rsidRPr="00DC6057">
        <w:rPr>
          <w:rFonts w:asciiTheme="minorHAnsi" w:hAnsiTheme="minorHAnsi" w:cstheme="minorHAnsi"/>
          <w:lang w:eastAsia="pl-PL"/>
        </w:rPr>
        <w:t>są zobowiązani wprowadzić dziecko do budynku przedszkolnego, przygotowują  dziecko w szatni do pobytu w Przedszkolu, a następnie przekazują je pod opiekę nauczycielowi dyżurującemu;</w:t>
      </w:r>
    </w:p>
    <w:p w14:paraId="6C923CB1" w14:textId="77777777" w:rsidR="00FC23BA" w:rsidRPr="00DC6057" w:rsidRDefault="00FC23BA" w:rsidP="0064670F">
      <w:pPr>
        <w:numPr>
          <w:ilvl w:val="0"/>
          <w:numId w:val="11"/>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 xml:space="preserve">rodzice składają pisemne upoważnienie dotyczące osób wskazanych do odbioru dziecka </w:t>
      </w:r>
      <w:r w:rsidRPr="00DC6057">
        <w:rPr>
          <w:rFonts w:asciiTheme="minorHAnsi" w:hAnsiTheme="minorHAnsi" w:cstheme="minorHAnsi"/>
          <w:lang w:eastAsia="pl-PL"/>
        </w:rPr>
        <w:br/>
        <w:t>z Przedszkola;</w:t>
      </w:r>
    </w:p>
    <w:p w14:paraId="412F4850" w14:textId="77777777" w:rsidR="00FC23BA" w:rsidRPr="00DC6057" w:rsidRDefault="00FC23BA" w:rsidP="0064670F">
      <w:pPr>
        <w:numPr>
          <w:ilvl w:val="0"/>
          <w:numId w:val="11"/>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pracownicy Przedszkola nie ponoszą odpowiedzialności za bezpieczeństwo dziecka pozostawionego poza terenem Przedszkola, tj. przed budynkiem, w ogrodzie, w szatni.</w:t>
      </w:r>
    </w:p>
    <w:p w14:paraId="4DF60233" w14:textId="77777777" w:rsidR="00FC23BA" w:rsidRPr="00DC6057" w:rsidRDefault="00FC23BA" w:rsidP="0064670F">
      <w:pPr>
        <w:numPr>
          <w:ilvl w:val="0"/>
          <w:numId w:val="10"/>
        </w:numPr>
        <w:tabs>
          <w:tab w:val="left" w:pos="284"/>
          <w:tab w:val="left" w:pos="352"/>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Do Przedszkola przyprowadzane są dzieci zdrowe, bez objawów chorobowych:</w:t>
      </w:r>
    </w:p>
    <w:p w14:paraId="71BF2FE6" w14:textId="77777777" w:rsidR="00FC23BA" w:rsidRPr="00DC6057" w:rsidRDefault="00FC23BA" w:rsidP="0064670F">
      <w:pPr>
        <w:numPr>
          <w:ilvl w:val="0"/>
          <w:numId w:val="12"/>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nie przyjmuje się dzieci z objawami chorobowymi (silny katar, uciążliwy kaszel, ból brzucha, wymioty, podwyższona temperatura lub inne niepokojące objawy);</w:t>
      </w:r>
    </w:p>
    <w:p w14:paraId="4E9D6E6F" w14:textId="77777777" w:rsidR="00FC23BA" w:rsidRPr="00DC6057" w:rsidRDefault="00FC23BA" w:rsidP="0064670F">
      <w:pPr>
        <w:numPr>
          <w:ilvl w:val="0"/>
          <w:numId w:val="12"/>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stan zdrowia dziecka przyprowadzanego do Przedszkola nie może zagrażać bezpieczeństwu fizycznemu dziecka oraz innym osobom przebywającym w jego otoczeniu;</w:t>
      </w:r>
    </w:p>
    <w:p w14:paraId="08A2771D" w14:textId="77777777" w:rsidR="00FC23BA" w:rsidRPr="00DC6057" w:rsidRDefault="00FC23BA" w:rsidP="0064670F">
      <w:pPr>
        <w:numPr>
          <w:ilvl w:val="0"/>
          <w:numId w:val="12"/>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w przypadku zaobserwowania objawów chorobowych nauczyciel podejmuje kontakt z rodzicami w celu odebrania dziecka z Przedszkola;</w:t>
      </w:r>
    </w:p>
    <w:p w14:paraId="5BC03E65" w14:textId="77777777" w:rsidR="00FC23BA" w:rsidRPr="00DC6057" w:rsidRDefault="00FC23BA" w:rsidP="0064670F">
      <w:pPr>
        <w:numPr>
          <w:ilvl w:val="0"/>
          <w:numId w:val="12"/>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powiadomieni Rodzice są zobowiązani do niezwłocznego odebrania dziecka z Przedszkola.</w:t>
      </w:r>
    </w:p>
    <w:p w14:paraId="79267EA2" w14:textId="77777777" w:rsidR="00FC23BA" w:rsidRPr="00DC6057" w:rsidRDefault="00FC23BA" w:rsidP="0064670F">
      <w:pPr>
        <w:numPr>
          <w:ilvl w:val="0"/>
          <w:numId w:val="10"/>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W szczególnie uzasadnionych przypadkach (choroby przewlekł</w:t>
      </w:r>
      <w:r w:rsidR="004C1836" w:rsidRPr="00DC6057">
        <w:rPr>
          <w:rFonts w:asciiTheme="minorHAnsi" w:hAnsiTheme="minorHAnsi" w:cstheme="minorHAnsi"/>
          <w:lang w:eastAsia="pl-PL"/>
        </w:rPr>
        <w:t xml:space="preserve">e) na pisemny wniosek rodziców </w:t>
      </w:r>
      <w:r w:rsidRPr="00DC6057">
        <w:rPr>
          <w:rFonts w:asciiTheme="minorHAnsi" w:hAnsiTheme="minorHAnsi" w:cstheme="minorHAnsi"/>
          <w:lang w:eastAsia="pl-PL"/>
        </w:rPr>
        <w:t>mogą być dziecku podawane leki.</w:t>
      </w:r>
    </w:p>
    <w:p w14:paraId="54D4F3CD" w14:textId="77777777" w:rsidR="00FC23BA" w:rsidRPr="00DC6057" w:rsidRDefault="00FC23BA" w:rsidP="0064670F">
      <w:pPr>
        <w:numPr>
          <w:ilvl w:val="0"/>
          <w:numId w:val="10"/>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W przypadku zaistnienia sytuacji, o której mowa w ust. 3, rodzice zobowiązani są do przedstawienia zaświadczenia lekarskiego określającego nazwę leku, dawkę, częstotliwość podawania oraz  okres leczenia.</w:t>
      </w:r>
    </w:p>
    <w:p w14:paraId="0899EF7F" w14:textId="77777777" w:rsidR="00FC23BA" w:rsidRPr="00DC6057" w:rsidRDefault="00FC23BA" w:rsidP="0064670F">
      <w:pPr>
        <w:numPr>
          <w:ilvl w:val="0"/>
          <w:numId w:val="10"/>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 xml:space="preserve">W Przedszkolu nie wykonuje się żadnych zabiegów lekarskich, poza udzieleniem pomocy </w:t>
      </w:r>
      <w:r w:rsidRPr="00DC6057">
        <w:rPr>
          <w:rFonts w:asciiTheme="minorHAnsi" w:hAnsiTheme="minorHAnsi" w:cstheme="minorHAnsi"/>
          <w:lang w:eastAsia="pl-PL"/>
        </w:rPr>
        <w:br/>
        <w:t>w nagłych wypadkach.</w:t>
      </w:r>
    </w:p>
    <w:p w14:paraId="14857D75" w14:textId="77777777" w:rsidR="00FC23BA" w:rsidRPr="00DC6057" w:rsidRDefault="00FC23BA" w:rsidP="0064670F">
      <w:pPr>
        <w:numPr>
          <w:ilvl w:val="0"/>
          <w:numId w:val="10"/>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W przypadku stwierdzenia zagrożenia życia dziecka, Przedszkole wzywa pogotowie ratunkowe i powiadamia rodziców.</w:t>
      </w:r>
    </w:p>
    <w:p w14:paraId="602AAC52" w14:textId="77777777" w:rsidR="00FC23BA" w:rsidRPr="00DC6057" w:rsidRDefault="00FC23BA" w:rsidP="0064670F">
      <w:pPr>
        <w:numPr>
          <w:ilvl w:val="0"/>
          <w:numId w:val="10"/>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Do czasu przybycia rodziców</w:t>
      </w:r>
      <w:r w:rsidR="00FF5B0F">
        <w:rPr>
          <w:rFonts w:asciiTheme="minorHAnsi" w:hAnsiTheme="minorHAnsi" w:cstheme="minorHAnsi"/>
          <w:lang w:eastAsia="pl-PL"/>
        </w:rPr>
        <w:t xml:space="preserve"> </w:t>
      </w:r>
      <w:r w:rsidRPr="00DC6057">
        <w:rPr>
          <w:rFonts w:asciiTheme="minorHAnsi" w:hAnsiTheme="minorHAnsi" w:cstheme="minorHAnsi"/>
          <w:lang w:eastAsia="pl-PL"/>
        </w:rPr>
        <w:t>dziecko przebywa pod opieką lekarza pogotowia i pracownika Przedszkola (nauczyciel lub Dyrektor).</w:t>
      </w:r>
    </w:p>
    <w:p w14:paraId="6021B62E" w14:textId="77777777" w:rsidR="00FC23BA" w:rsidRPr="00DC6057" w:rsidRDefault="00FC23BA" w:rsidP="0064670F">
      <w:pPr>
        <w:tabs>
          <w:tab w:val="left" w:pos="284"/>
          <w:tab w:val="left" w:pos="426"/>
        </w:tabs>
        <w:suppressAutoHyphens w:val="0"/>
        <w:spacing w:line="276" w:lineRule="auto"/>
        <w:jc w:val="both"/>
        <w:rPr>
          <w:rFonts w:asciiTheme="minorHAnsi" w:hAnsiTheme="minorHAnsi" w:cstheme="minorHAnsi"/>
          <w:lang w:eastAsia="pl-PL"/>
        </w:rPr>
      </w:pPr>
    </w:p>
    <w:p w14:paraId="0856EE3D" w14:textId="77777777" w:rsidR="00FC23BA" w:rsidRPr="00DC6057" w:rsidRDefault="00FC23BA" w:rsidP="0064670F">
      <w:pPr>
        <w:tabs>
          <w:tab w:val="left" w:pos="284"/>
          <w:tab w:val="left" w:pos="426"/>
        </w:tabs>
        <w:spacing w:line="276" w:lineRule="auto"/>
        <w:jc w:val="center"/>
        <w:rPr>
          <w:rFonts w:asciiTheme="minorHAnsi" w:hAnsiTheme="minorHAnsi" w:cstheme="minorHAnsi"/>
          <w:b/>
          <w:lang w:eastAsia="pl-PL"/>
        </w:rPr>
      </w:pPr>
      <w:r w:rsidRPr="00DC6057">
        <w:rPr>
          <w:rFonts w:asciiTheme="minorHAnsi" w:hAnsiTheme="minorHAnsi" w:cstheme="minorHAnsi"/>
          <w:b/>
          <w:lang w:eastAsia="pl-PL"/>
        </w:rPr>
        <w:t>§ 12.</w:t>
      </w:r>
    </w:p>
    <w:p w14:paraId="09FE4061" w14:textId="77777777" w:rsidR="00FC23BA" w:rsidRPr="00DC6057" w:rsidRDefault="00FC23BA" w:rsidP="0064670F">
      <w:pPr>
        <w:tabs>
          <w:tab w:val="left" w:pos="284"/>
          <w:tab w:val="left" w:pos="426"/>
        </w:tabs>
        <w:spacing w:line="276" w:lineRule="auto"/>
        <w:jc w:val="both"/>
        <w:rPr>
          <w:rFonts w:asciiTheme="minorHAnsi" w:hAnsiTheme="minorHAnsi" w:cstheme="minorHAnsi"/>
          <w:lang w:eastAsia="pl-PL"/>
        </w:rPr>
      </w:pPr>
    </w:p>
    <w:p w14:paraId="79F86EC6" w14:textId="77777777" w:rsidR="00FC23BA" w:rsidRPr="00DC6057" w:rsidRDefault="00FC23BA" w:rsidP="0064670F">
      <w:pPr>
        <w:numPr>
          <w:ilvl w:val="0"/>
          <w:numId w:val="13"/>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Rodzice dziecka są zobowiązani do odbierania dziecka w godzinach ustalonych przez Przedszkole.</w:t>
      </w:r>
    </w:p>
    <w:p w14:paraId="4ABEA235" w14:textId="77777777" w:rsidR="00FC23BA" w:rsidRPr="00DC6057" w:rsidRDefault="00FC23BA" w:rsidP="0064670F">
      <w:pPr>
        <w:numPr>
          <w:ilvl w:val="0"/>
          <w:numId w:val="13"/>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lastRenderedPageBreak/>
        <w:t xml:space="preserve">Dopuszcza się możliwość odbierania dziecka przez inną </w:t>
      </w:r>
      <w:r w:rsidR="004C1836" w:rsidRPr="00FF5B0F">
        <w:rPr>
          <w:rFonts w:asciiTheme="minorHAnsi" w:hAnsiTheme="minorHAnsi" w:cstheme="minorHAnsi"/>
          <w:lang w:eastAsia="pl-PL"/>
        </w:rPr>
        <w:t>pełnoletnią</w:t>
      </w:r>
      <w:r w:rsidR="004C1836" w:rsidRPr="00DC6057">
        <w:rPr>
          <w:rFonts w:asciiTheme="minorHAnsi" w:hAnsiTheme="minorHAnsi" w:cstheme="minorHAnsi"/>
          <w:lang w:eastAsia="pl-PL"/>
        </w:rPr>
        <w:t xml:space="preserve"> </w:t>
      </w:r>
      <w:r w:rsidRPr="00DC6057">
        <w:rPr>
          <w:rFonts w:asciiTheme="minorHAnsi" w:hAnsiTheme="minorHAnsi" w:cstheme="minorHAnsi"/>
          <w:lang w:eastAsia="pl-PL"/>
        </w:rPr>
        <w:t>osobę upoważnioną przez rodziców zapewniającą mu pełne bezpieczeństwo.</w:t>
      </w:r>
      <w:r w:rsidR="004C1836" w:rsidRPr="00DC6057">
        <w:rPr>
          <w:rFonts w:asciiTheme="minorHAnsi" w:hAnsiTheme="minorHAnsi" w:cstheme="minorHAnsi"/>
          <w:lang w:eastAsia="pl-PL"/>
        </w:rPr>
        <w:t xml:space="preserve"> </w:t>
      </w:r>
      <w:r w:rsidR="00461621" w:rsidRPr="00DC6057">
        <w:rPr>
          <w:rFonts w:asciiTheme="minorHAnsi" w:hAnsiTheme="minorHAnsi" w:cstheme="minorHAnsi"/>
          <w:lang w:eastAsia="pl-PL"/>
        </w:rPr>
        <w:t>Upoważnienie może być w każdej chwili odwołane.</w:t>
      </w:r>
    </w:p>
    <w:p w14:paraId="0E61A3E6" w14:textId="77777777" w:rsidR="00FC23BA" w:rsidRPr="00F65DB0" w:rsidRDefault="00FC23BA" w:rsidP="0064670F">
      <w:pPr>
        <w:numPr>
          <w:ilvl w:val="0"/>
          <w:numId w:val="13"/>
        </w:numPr>
        <w:tabs>
          <w:tab w:val="left" w:pos="284"/>
          <w:tab w:val="left" w:pos="426"/>
        </w:tabs>
        <w:suppressAutoHyphens w:val="0"/>
        <w:spacing w:line="276" w:lineRule="auto"/>
        <w:ind w:left="0" w:firstLine="0"/>
        <w:jc w:val="both"/>
        <w:rPr>
          <w:rFonts w:asciiTheme="minorHAnsi" w:hAnsiTheme="minorHAnsi" w:cstheme="minorHAnsi"/>
          <w:lang w:eastAsia="pl-PL"/>
        </w:rPr>
      </w:pPr>
      <w:bookmarkStart w:id="13" w:name="_Hlk207800927"/>
      <w:r w:rsidRPr="00F65DB0">
        <w:rPr>
          <w:rFonts w:asciiTheme="minorHAnsi" w:hAnsiTheme="minorHAnsi" w:cstheme="minorHAnsi"/>
          <w:lang w:eastAsia="pl-PL"/>
        </w:rPr>
        <w:t xml:space="preserve">Dziecko może być odbierane z Przedszkola przez rodziców lub inną </w:t>
      </w:r>
      <w:r w:rsidR="004C1836" w:rsidRPr="00F65DB0">
        <w:rPr>
          <w:rFonts w:asciiTheme="minorHAnsi" w:hAnsiTheme="minorHAnsi" w:cstheme="minorHAnsi"/>
          <w:lang w:eastAsia="pl-PL"/>
        </w:rPr>
        <w:t xml:space="preserve">pełnoletnią </w:t>
      </w:r>
      <w:r w:rsidRPr="00F65DB0">
        <w:rPr>
          <w:rFonts w:asciiTheme="minorHAnsi" w:hAnsiTheme="minorHAnsi" w:cstheme="minorHAnsi"/>
          <w:lang w:eastAsia="pl-PL"/>
        </w:rPr>
        <w:t>upoważnioną przez nich osobę  od nauczyciela oddziału lub nauczyciela dyżurującego.</w:t>
      </w:r>
    </w:p>
    <w:bookmarkEnd w:id="13"/>
    <w:p w14:paraId="52D95D75" w14:textId="77777777" w:rsidR="00FC23BA" w:rsidRPr="00DC6057" w:rsidRDefault="00FC23BA" w:rsidP="0064670F">
      <w:pPr>
        <w:numPr>
          <w:ilvl w:val="0"/>
          <w:numId w:val="13"/>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W przypadku zamiaru odbierania dziecka z ogrodu przedszkolnego osoby odbierające dziecko zobowiązane są do poinformowania o nim nauczyciela.</w:t>
      </w:r>
    </w:p>
    <w:p w14:paraId="77E34677" w14:textId="77777777" w:rsidR="00FC23BA" w:rsidRPr="00DC6057" w:rsidRDefault="00FC23BA" w:rsidP="0064670F">
      <w:pPr>
        <w:numPr>
          <w:ilvl w:val="0"/>
          <w:numId w:val="13"/>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Jeśli rodzice zdecydują, aby dziecko przyprowadzała i odbierała z Przedszkola inna upoważniona przez nich osoba zapewniająca mu pełne bezpieczeństwo, zobowiązani są do złożenia pisemnego oświadczenia woli w tym zakresie, zawierającego m.in. dane osoby upoważnionej. Oświadczenie może zostać zmienione lub odwołane w każdym czasie.</w:t>
      </w:r>
    </w:p>
    <w:p w14:paraId="651331D3" w14:textId="77777777" w:rsidR="00FC23BA" w:rsidRPr="00DC6057" w:rsidRDefault="00FC23BA" w:rsidP="0064670F">
      <w:pPr>
        <w:numPr>
          <w:ilvl w:val="0"/>
          <w:numId w:val="13"/>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W przypadkach szczególnie uzasadnionych osoba, o której mowa w ust.3, może zostać zobowiązana  do potwierdzenia zgodności danych z dokumentem tożsamości.</w:t>
      </w:r>
    </w:p>
    <w:p w14:paraId="2C6B4964" w14:textId="77777777" w:rsidR="00461621" w:rsidRPr="00DC6057" w:rsidRDefault="00FC23BA" w:rsidP="00461621">
      <w:pPr>
        <w:numPr>
          <w:ilvl w:val="0"/>
          <w:numId w:val="13"/>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Nauczyciel lub inny pracownik Przedszkola przekazujący dziecko osobie upoważnionej, zobowiązany jest do przestrzegania zapisów zawartych w upoważnieniu.</w:t>
      </w:r>
    </w:p>
    <w:p w14:paraId="2AEB3DB9" w14:textId="77777777" w:rsidR="00FC23BA" w:rsidRPr="00DC6057" w:rsidRDefault="00FC23BA" w:rsidP="0064670F">
      <w:pPr>
        <w:tabs>
          <w:tab w:val="left" w:pos="284"/>
          <w:tab w:val="left" w:pos="426"/>
        </w:tabs>
        <w:spacing w:line="276" w:lineRule="auto"/>
        <w:jc w:val="both"/>
        <w:rPr>
          <w:rFonts w:asciiTheme="minorHAnsi" w:hAnsiTheme="minorHAnsi" w:cstheme="minorHAnsi"/>
          <w:lang w:eastAsia="pl-PL"/>
        </w:rPr>
      </w:pPr>
    </w:p>
    <w:p w14:paraId="1DABA51F" w14:textId="77777777" w:rsidR="00FC23BA" w:rsidRPr="00DC6057" w:rsidRDefault="00FC23BA" w:rsidP="0064670F">
      <w:pPr>
        <w:tabs>
          <w:tab w:val="left" w:pos="284"/>
          <w:tab w:val="left" w:pos="426"/>
        </w:tabs>
        <w:spacing w:line="276" w:lineRule="auto"/>
        <w:jc w:val="center"/>
        <w:rPr>
          <w:rFonts w:asciiTheme="minorHAnsi" w:hAnsiTheme="minorHAnsi" w:cstheme="minorHAnsi"/>
          <w:b/>
          <w:lang w:eastAsia="pl-PL"/>
        </w:rPr>
      </w:pPr>
      <w:r w:rsidRPr="00DC6057">
        <w:rPr>
          <w:rFonts w:asciiTheme="minorHAnsi" w:hAnsiTheme="minorHAnsi" w:cstheme="minorHAnsi"/>
          <w:b/>
          <w:lang w:eastAsia="pl-PL"/>
        </w:rPr>
        <w:t>§ 13.</w:t>
      </w:r>
    </w:p>
    <w:p w14:paraId="5CEA519A" w14:textId="77777777" w:rsidR="00FC23BA" w:rsidRPr="00DC6057" w:rsidRDefault="00FC23BA" w:rsidP="0064670F">
      <w:pPr>
        <w:tabs>
          <w:tab w:val="left" w:pos="284"/>
          <w:tab w:val="left" w:pos="426"/>
        </w:tabs>
        <w:spacing w:line="276" w:lineRule="auto"/>
        <w:jc w:val="both"/>
        <w:rPr>
          <w:rFonts w:asciiTheme="minorHAnsi" w:hAnsiTheme="minorHAnsi" w:cstheme="minorHAnsi"/>
          <w:lang w:eastAsia="pl-PL"/>
        </w:rPr>
      </w:pPr>
    </w:p>
    <w:p w14:paraId="24497BC1" w14:textId="77777777" w:rsidR="00FC23BA" w:rsidRPr="00DC6057" w:rsidRDefault="00FC23BA" w:rsidP="0064670F">
      <w:pPr>
        <w:numPr>
          <w:ilvl w:val="0"/>
          <w:numId w:val="14"/>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O odebraniu dziecka przez rodziców lub osobę upoważnioną po wyznaczonym czasie, nauczyciel zobowiązany jest do poinformowania o tym Dyrektora Przedszkola.</w:t>
      </w:r>
    </w:p>
    <w:p w14:paraId="321D69CA" w14:textId="77777777" w:rsidR="00FC23BA" w:rsidRPr="00DC6057" w:rsidRDefault="00FC23BA" w:rsidP="0064670F">
      <w:pPr>
        <w:numPr>
          <w:ilvl w:val="0"/>
          <w:numId w:val="14"/>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W przypadku, gdy sytuacja, o której mowa w ust.1,  nie ma charakteru sporadycznego, Przedszkole podejmuje działania interwencyjne, włącznie z powiadomieniem rodziców o wystąpieniu z wnioskiem do sądu rodzinnego i nieletnich o zbadanie sytuacji rodzinnej wychowanka Przedszkola.</w:t>
      </w:r>
    </w:p>
    <w:p w14:paraId="2D703995" w14:textId="77777777" w:rsidR="00FC23BA" w:rsidRPr="00DC6057" w:rsidRDefault="00FC23BA" w:rsidP="0064670F">
      <w:pPr>
        <w:numPr>
          <w:ilvl w:val="0"/>
          <w:numId w:val="14"/>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W sytuacji, gdy dziecko nie zostało odebrane z Przedszkola w wyznaczonym czasie, nauczyciel podejmuje następujące działania:</w:t>
      </w:r>
    </w:p>
    <w:p w14:paraId="455DE2BE" w14:textId="77777777" w:rsidR="00FC23BA" w:rsidRPr="00DC6057" w:rsidRDefault="00FC23BA" w:rsidP="0064670F">
      <w:pPr>
        <w:numPr>
          <w:ilvl w:val="0"/>
          <w:numId w:val="15"/>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kontaktuje się telefonicznie z rodzicami dziecka;</w:t>
      </w:r>
    </w:p>
    <w:p w14:paraId="3DD07627" w14:textId="77777777" w:rsidR="00FC23BA" w:rsidRPr="00DC6057" w:rsidRDefault="00FC23BA" w:rsidP="0064670F">
      <w:pPr>
        <w:numPr>
          <w:ilvl w:val="0"/>
          <w:numId w:val="15"/>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w przypadku braku kontaktu telefonicznego z rodzicami przez okres jednej godziny oczekuje z dzieckiem na rodziców lub upoważnioną do odbioru dziecka osobę;</w:t>
      </w:r>
    </w:p>
    <w:p w14:paraId="01519BED" w14:textId="77777777" w:rsidR="00FC23BA" w:rsidRPr="00DC6057" w:rsidRDefault="00FC23BA" w:rsidP="0064670F">
      <w:pPr>
        <w:numPr>
          <w:ilvl w:val="0"/>
          <w:numId w:val="15"/>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jeżeli w tym czasie rodzice lub upoważniona do odbioru dziecka osoba nie zgłoszą się po dziecko, nauczyciel powiadamia Policję.</w:t>
      </w:r>
    </w:p>
    <w:p w14:paraId="32D779D6" w14:textId="77777777" w:rsidR="00FC23BA" w:rsidRPr="00DC6057" w:rsidRDefault="00FC23BA" w:rsidP="0064670F">
      <w:pPr>
        <w:numPr>
          <w:ilvl w:val="0"/>
          <w:numId w:val="14"/>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Dziecka nie wydaje się rodzicom lub upoważnionej osobie, pozostającej pod wpływem alkoholu lub innego środka odurzającego.</w:t>
      </w:r>
    </w:p>
    <w:p w14:paraId="0F69DD10" w14:textId="77777777" w:rsidR="00DC113F" w:rsidRPr="00DC6057" w:rsidRDefault="00DC113F" w:rsidP="0064670F">
      <w:pPr>
        <w:numPr>
          <w:ilvl w:val="0"/>
          <w:numId w:val="14"/>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Przedszkole ma prawo odmówić rodzicowi, wobec którego sąd wydał orzeczenie o pozbawieniu władzy rodzicielskiej, odebranie dziecka z Przedszkola.</w:t>
      </w:r>
    </w:p>
    <w:p w14:paraId="6B527761" w14:textId="77777777" w:rsidR="00461621" w:rsidRPr="00DC6057" w:rsidRDefault="00461621" w:rsidP="009943DC">
      <w:pPr>
        <w:pStyle w:val="Akapitzlist"/>
        <w:numPr>
          <w:ilvl w:val="0"/>
          <w:numId w:val="14"/>
        </w:numPr>
        <w:tabs>
          <w:tab w:val="left" w:pos="284"/>
        </w:tabs>
        <w:ind w:left="0" w:firstLine="0"/>
        <w:jc w:val="both"/>
        <w:rPr>
          <w:rFonts w:asciiTheme="minorHAnsi" w:eastAsia="Times New Roman" w:hAnsiTheme="minorHAnsi" w:cstheme="minorHAnsi"/>
          <w:sz w:val="24"/>
          <w:szCs w:val="24"/>
          <w:lang w:eastAsia="pl-PL"/>
        </w:rPr>
      </w:pPr>
      <w:r w:rsidRPr="00DC6057">
        <w:rPr>
          <w:rFonts w:asciiTheme="minorHAnsi" w:eastAsia="Times New Roman" w:hAnsiTheme="minorHAnsi" w:cstheme="minorHAnsi"/>
          <w:sz w:val="24"/>
          <w:szCs w:val="24"/>
          <w:lang w:eastAsia="pl-PL"/>
        </w:rPr>
        <w:t>Życzenie rodziców dotyczące nie odbierania dziecka przez jednego z rodziców musi być poświadczone przez prawomocny wyrok lub orzeczenie sądowe.</w:t>
      </w:r>
    </w:p>
    <w:p w14:paraId="55BAAE26" w14:textId="77777777" w:rsidR="00FC23BA" w:rsidRPr="00DC6057" w:rsidRDefault="00FC23BA" w:rsidP="0064670F">
      <w:pPr>
        <w:tabs>
          <w:tab w:val="left" w:pos="284"/>
          <w:tab w:val="left" w:pos="426"/>
        </w:tabs>
        <w:spacing w:line="276" w:lineRule="auto"/>
        <w:jc w:val="both"/>
        <w:rPr>
          <w:rFonts w:asciiTheme="minorHAnsi" w:hAnsiTheme="minorHAnsi" w:cstheme="minorHAnsi"/>
          <w:strike/>
        </w:rPr>
      </w:pPr>
    </w:p>
    <w:p w14:paraId="75B7CB3B" w14:textId="77777777" w:rsidR="00FC23BA" w:rsidRPr="00DC6057" w:rsidRDefault="00FC23BA" w:rsidP="0064670F">
      <w:pPr>
        <w:tabs>
          <w:tab w:val="left" w:pos="284"/>
          <w:tab w:val="left" w:pos="426"/>
        </w:tabs>
        <w:spacing w:line="276" w:lineRule="auto"/>
        <w:jc w:val="center"/>
        <w:rPr>
          <w:rFonts w:asciiTheme="minorHAnsi" w:hAnsiTheme="minorHAnsi" w:cstheme="minorHAnsi"/>
          <w:b/>
          <w:lang w:eastAsia="pl-PL"/>
        </w:rPr>
      </w:pPr>
      <w:r w:rsidRPr="00DC6057">
        <w:rPr>
          <w:rFonts w:asciiTheme="minorHAnsi" w:hAnsiTheme="minorHAnsi" w:cstheme="minorHAnsi"/>
          <w:b/>
          <w:lang w:eastAsia="pl-PL"/>
        </w:rPr>
        <w:t>§ 14.</w:t>
      </w:r>
    </w:p>
    <w:p w14:paraId="26FC9810" w14:textId="77777777" w:rsidR="00FC23BA" w:rsidRPr="00DC6057" w:rsidRDefault="00FC23BA" w:rsidP="0064670F">
      <w:pPr>
        <w:tabs>
          <w:tab w:val="left" w:pos="284"/>
          <w:tab w:val="left" w:pos="426"/>
        </w:tabs>
        <w:spacing w:line="276" w:lineRule="auto"/>
        <w:jc w:val="both"/>
        <w:rPr>
          <w:rFonts w:asciiTheme="minorHAnsi" w:hAnsiTheme="minorHAnsi" w:cstheme="minorHAnsi"/>
          <w:lang w:eastAsia="pl-PL"/>
        </w:rPr>
      </w:pPr>
    </w:p>
    <w:p w14:paraId="43625A94" w14:textId="77777777" w:rsidR="00FC23BA" w:rsidRPr="00DC6057" w:rsidRDefault="00FC23BA" w:rsidP="0064670F">
      <w:pPr>
        <w:tabs>
          <w:tab w:val="left" w:pos="284"/>
          <w:tab w:val="left" w:pos="426"/>
        </w:tabs>
        <w:spacing w:line="276" w:lineRule="auto"/>
        <w:jc w:val="both"/>
        <w:rPr>
          <w:rFonts w:asciiTheme="minorHAnsi" w:hAnsiTheme="minorHAnsi" w:cstheme="minorHAnsi"/>
          <w:lang w:eastAsia="pl-PL"/>
        </w:rPr>
      </w:pPr>
      <w:r w:rsidRPr="00DC6057">
        <w:rPr>
          <w:rFonts w:asciiTheme="minorHAnsi" w:hAnsiTheme="minorHAnsi" w:cstheme="minorHAnsi"/>
          <w:lang w:eastAsia="pl-PL"/>
        </w:rPr>
        <w:t>1.   Przedszkole zapewnia dziecku bezpieczeństwo poprzez:</w:t>
      </w:r>
    </w:p>
    <w:p w14:paraId="2F39C585" w14:textId="77777777" w:rsidR="00FC23BA" w:rsidRPr="00DC6057" w:rsidRDefault="00FC23BA" w:rsidP="0064670F">
      <w:pPr>
        <w:numPr>
          <w:ilvl w:val="0"/>
          <w:numId w:val="16"/>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lastRenderedPageBreak/>
        <w:t>umieszczenie planów ewakuacji Przedszkola w widocznym miejscu, w sposób zapewniający łatwy do nich dostęp oraz ogrodzenie terenu Przedszkola;</w:t>
      </w:r>
    </w:p>
    <w:p w14:paraId="565B4C6B" w14:textId="77777777" w:rsidR="00FC23BA" w:rsidRPr="00DC6057" w:rsidRDefault="00FC23BA" w:rsidP="0064670F">
      <w:pPr>
        <w:numPr>
          <w:ilvl w:val="0"/>
          <w:numId w:val="16"/>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przeprowadzanie prac remontowych, naprawczych i instalacyjnych w pomieszczeniach Przedszkola pod nieobecność dzieci w tychże pomieszczeniach;</w:t>
      </w:r>
    </w:p>
    <w:p w14:paraId="078F7B31" w14:textId="77777777" w:rsidR="00FC23BA" w:rsidRPr="00DC6057" w:rsidRDefault="00FC23BA" w:rsidP="0064670F">
      <w:pPr>
        <w:numPr>
          <w:ilvl w:val="0"/>
          <w:numId w:val="16"/>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zapewnienie na terenie Przedszkola właściwego oświetlenia, równą nawierzchnię dróg i przejść oraz instalacji do odprowadzania ścieków i wody deszczowej, zakrycie otworów kanalizacyjnych, studzienek i innych zagłębień odpowiednimi pokrywami lub trwałe zabezpieczenie w inny sposób;</w:t>
      </w:r>
    </w:p>
    <w:p w14:paraId="2675C3DF" w14:textId="77777777" w:rsidR="00FC23BA" w:rsidRPr="00DC6057" w:rsidRDefault="00FC23BA" w:rsidP="0064670F">
      <w:pPr>
        <w:numPr>
          <w:ilvl w:val="0"/>
          <w:numId w:val="16"/>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oczyszczanie w okresie zimowym przejść na terenie Przedszkola ze śniegu i lodu;</w:t>
      </w:r>
    </w:p>
    <w:p w14:paraId="0EE7F6EA" w14:textId="77777777" w:rsidR="00FC23BA" w:rsidRPr="00DC6057" w:rsidRDefault="00FC23BA" w:rsidP="0064670F">
      <w:pPr>
        <w:numPr>
          <w:ilvl w:val="0"/>
          <w:numId w:val="16"/>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utrzymywanie urządzeń higieniczno-sanitarnych  w czystości i w stanie pełnej sprawności technicznej;</w:t>
      </w:r>
    </w:p>
    <w:p w14:paraId="73F82B9F" w14:textId="77777777" w:rsidR="00FC23BA" w:rsidRPr="00DC6057" w:rsidRDefault="00FC23BA" w:rsidP="0064670F">
      <w:pPr>
        <w:numPr>
          <w:ilvl w:val="0"/>
          <w:numId w:val="16"/>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zapewnienie w pomieszczeniach Przedszkola  właściwego oświetlenia, wentylacji i ogrzewania;</w:t>
      </w:r>
    </w:p>
    <w:p w14:paraId="12AE70F2" w14:textId="77777777" w:rsidR="00FC23BA" w:rsidRPr="00DC6057" w:rsidRDefault="00FC23BA" w:rsidP="0064670F">
      <w:pPr>
        <w:numPr>
          <w:ilvl w:val="0"/>
          <w:numId w:val="16"/>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dostosowanie sprzętu, z którego korzystają dzieci, do wymagań ergonomii;</w:t>
      </w:r>
    </w:p>
    <w:p w14:paraId="492FA2E5" w14:textId="77777777" w:rsidR="00FC23BA" w:rsidRPr="00DC6057" w:rsidRDefault="00FC23BA" w:rsidP="0064670F">
      <w:pPr>
        <w:numPr>
          <w:ilvl w:val="0"/>
          <w:numId w:val="16"/>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utrzymywanie kuchni i stołówki w czystości, a ich wyposażenie we właściwym stanie technicznym zapewniającym bezpieczne używanie;</w:t>
      </w:r>
    </w:p>
    <w:p w14:paraId="438900C2" w14:textId="77777777" w:rsidR="00FC23BA" w:rsidRPr="00DC6057" w:rsidRDefault="00FC23BA" w:rsidP="0064670F">
      <w:pPr>
        <w:numPr>
          <w:ilvl w:val="0"/>
          <w:numId w:val="16"/>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wietrzenie pomieszczeń w czasie przerwy w zajęciach przeprowadzanych z dziećmi, a w razie potrzeby także w czasie zajęć;</w:t>
      </w:r>
    </w:p>
    <w:p w14:paraId="79EEFCF2" w14:textId="77777777" w:rsidR="00FC23BA" w:rsidRPr="00DC6057" w:rsidRDefault="00FC23BA" w:rsidP="0064670F">
      <w:pPr>
        <w:numPr>
          <w:ilvl w:val="0"/>
          <w:numId w:val="16"/>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zapewnienie opieki podczas zajęć prowadzonych przez Przedszkole;</w:t>
      </w:r>
    </w:p>
    <w:p w14:paraId="606AD463" w14:textId="77777777" w:rsidR="00FC23BA" w:rsidRPr="00DC6057" w:rsidRDefault="00FC23BA" w:rsidP="0064670F">
      <w:pPr>
        <w:numPr>
          <w:ilvl w:val="0"/>
          <w:numId w:val="16"/>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zapewnienie w pomieszczeniach Przedszkola temperatury, co najmniej 20st C;</w:t>
      </w:r>
    </w:p>
    <w:p w14:paraId="7D62B932" w14:textId="77777777" w:rsidR="00FC23BA" w:rsidRPr="00DC6057" w:rsidRDefault="00FC23BA" w:rsidP="0064670F">
      <w:pPr>
        <w:numPr>
          <w:ilvl w:val="0"/>
          <w:numId w:val="16"/>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wyposażenie Przedszkola w niezbędne środki do udzielania pierwszej pomocy wraz z instrukcją o zasadach jej udzielania;</w:t>
      </w:r>
    </w:p>
    <w:p w14:paraId="4F67AE32" w14:textId="77777777" w:rsidR="00FC23BA" w:rsidRPr="00DC6057" w:rsidRDefault="00FC23BA" w:rsidP="0064670F">
      <w:pPr>
        <w:numPr>
          <w:ilvl w:val="0"/>
          <w:numId w:val="16"/>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zapewnienie dzieciom odpowiedniej liczby nauczycieli oraz właściwego sposobu zorganizowania im opieki podczas wyjść i wycieczek poza teren Przedszkola, z zastrzeżeniem niedopuszczalnego realizowania wycieczek podczas burz, śnieżyc i gołoledzi;</w:t>
      </w:r>
    </w:p>
    <w:p w14:paraId="579297E4" w14:textId="77777777" w:rsidR="00FC23BA" w:rsidRPr="00DC6057" w:rsidRDefault="00FC23BA" w:rsidP="0064670F">
      <w:pPr>
        <w:numPr>
          <w:ilvl w:val="0"/>
          <w:numId w:val="16"/>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zapewnienie opieki dziecku uległemu wypadkowi, sprowadzenia fachowej pomocy medycznej oraz udzielania pierwszej pomocy</w:t>
      </w:r>
      <w:r w:rsidR="00CC57CF" w:rsidRPr="00DC6057">
        <w:rPr>
          <w:rFonts w:asciiTheme="minorHAnsi" w:hAnsiTheme="minorHAnsi" w:cstheme="minorHAnsi"/>
          <w:lang w:eastAsia="pl-PL"/>
        </w:rPr>
        <w:t>.</w:t>
      </w:r>
    </w:p>
    <w:p w14:paraId="2DD9FCF7" w14:textId="77777777" w:rsidR="00461621" w:rsidRPr="00DC6057" w:rsidRDefault="00461621" w:rsidP="00461621">
      <w:pPr>
        <w:tabs>
          <w:tab w:val="left" w:pos="284"/>
          <w:tab w:val="left" w:pos="426"/>
        </w:tabs>
        <w:spacing w:line="276" w:lineRule="auto"/>
        <w:jc w:val="both"/>
        <w:rPr>
          <w:rFonts w:asciiTheme="minorHAnsi" w:hAnsiTheme="minorHAnsi" w:cstheme="minorHAnsi"/>
          <w:bCs/>
          <w:lang w:eastAsia="pl-PL"/>
        </w:rPr>
      </w:pPr>
      <w:r w:rsidRPr="00DC6057">
        <w:rPr>
          <w:rFonts w:asciiTheme="minorHAnsi" w:hAnsiTheme="minorHAnsi" w:cstheme="minorHAnsi"/>
          <w:bCs/>
          <w:lang w:eastAsia="pl-PL"/>
        </w:rPr>
        <w:t>2.</w:t>
      </w:r>
      <w:r w:rsidRPr="00DC6057">
        <w:rPr>
          <w:rFonts w:asciiTheme="minorHAnsi" w:hAnsiTheme="minorHAnsi" w:cstheme="minorHAnsi"/>
          <w:bCs/>
          <w:lang w:eastAsia="pl-PL"/>
        </w:rPr>
        <w:tab/>
        <w:t>Rodziców zobowiązuje się do współdziałania z nauczycielem, dyrektorem i pozostałymi pracownikami przedszkola w celu zapewnienia dzieciom bezpiecznego pobytu w przedszkolu poprzez:</w:t>
      </w:r>
    </w:p>
    <w:p w14:paraId="1ECA623B" w14:textId="77777777" w:rsidR="00461621" w:rsidRPr="00DC6057" w:rsidRDefault="00461621" w:rsidP="00461621">
      <w:pPr>
        <w:tabs>
          <w:tab w:val="left" w:pos="284"/>
          <w:tab w:val="left" w:pos="426"/>
        </w:tabs>
        <w:spacing w:line="276" w:lineRule="auto"/>
        <w:jc w:val="both"/>
        <w:rPr>
          <w:rFonts w:asciiTheme="minorHAnsi" w:hAnsiTheme="minorHAnsi" w:cstheme="minorHAnsi"/>
          <w:bCs/>
          <w:lang w:eastAsia="pl-PL"/>
        </w:rPr>
      </w:pPr>
      <w:r w:rsidRPr="00DC6057">
        <w:rPr>
          <w:rFonts w:asciiTheme="minorHAnsi" w:hAnsiTheme="minorHAnsi" w:cstheme="minorHAnsi"/>
          <w:bCs/>
          <w:lang w:eastAsia="pl-PL"/>
        </w:rPr>
        <w:t>1)</w:t>
      </w:r>
      <w:r w:rsidRPr="00DC6057">
        <w:rPr>
          <w:rFonts w:asciiTheme="minorHAnsi" w:hAnsiTheme="minorHAnsi" w:cstheme="minorHAnsi"/>
          <w:bCs/>
          <w:lang w:eastAsia="pl-PL"/>
        </w:rPr>
        <w:tab/>
        <w:t>informowanie nauczyciela o aktualnym stanie zdrowia dziecka, a szczególnie o chorobach, niedyspozycjach zagrażających zdrowiu i życiu dziecka,</w:t>
      </w:r>
    </w:p>
    <w:p w14:paraId="55272462" w14:textId="77777777" w:rsidR="00461621" w:rsidRPr="00DC6057" w:rsidRDefault="00461621" w:rsidP="00461621">
      <w:pPr>
        <w:tabs>
          <w:tab w:val="left" w:pos="284"/>
          <w:tab w:val="left" w:pos="426"/>
        </w:tabs>
        <w:spacing w:line="276" w:lineRule="auto"/>
        <w:jc w:val="both"/>
        <w:rPr>
          <w:rFonts w:asciiTheme="minorHAnsi" w:hAnsiTheme="minorHAnsi" w:cstheme="minorHAnsi"/>
          <w:bCs/>
          <w:lang w:eastAsia="pl-PL"/>
        </w:rPr>
      </w:pPr>
      <w:r w:rsidRPr="00DC6057">
        <w:rPr>
          <w:rFonts w:asciiTheme="minorHAnsi" w:hAnsiTheme="minorHAnsi" w:cstheme="minorHAnsi"/>
          <w:bCs/>
          <w:lang w:eastAsia="pl-PL"/>
        </w:rPr>
        <w:t>2)</w:t>
      </w:r>
      <w:r w:rsidRPr="00DC6057">
        <w:rPr>
          <w:rFonts w:asciiTheme="minorHAnsi" w:hAnsiTheme="minorHAnsi" w:cstheme="minorHAnsi"/>
          <w:bCs/>
          <w:lang w:eastAsia="pl-PL"/>
        </w:rPr>
        <w:tab/>
        <w:t>okazywanie dokumentu tożsamości przez osoby upoważnione przez rodziców do odbioru dziecka,</w:t>
      </w:r>
    </w:p>
    <w:p w14:paraId="59ABB138" w14:textId="77777777" w:rsidR="00FC23BA" w:rsidRPr="00DC6057" w:rsidRDefault="00461621" w:rsidP="00461621">
      <w:pPr>
        <w:tabs>
          <w:tab w:val="left" w:pos="284"/>
          <w:tab w:val="left" w:pos="426"/>
        </w:tabs>
        <w:spacing w:line="276" w:lineRule="auto"/>
        <w:jc w:val="both"/>
        <w:rPr>
          <w:rFonts w:asciiTheme="minorHAnsi" w:hAnsiTheme="minorHAnsi" w:cstheme="minorHAnsi"/>
          <w:bCs/>
          <w:lang w:eastAsia="pl-PL"/>
        </w:rPr>
      </w:pPr>
      <w:r w:rsidRPr="00DC6057">
        <w:rPr>
          <w:rFonts w:asciiTheme="minorHAnsi" w:hAnsiTheme="minorHAnsi" w:cstheme="minorHAnsi"/>
          <w:bCs/>
          <w:lang w:eastAsia="pl-PL"/>
        </w:rPr>
        <w:t>3)</w:t>
      </w:r>
      <w:r w:rsidRPr="00DC6057">
        <w:rPr>
          <w:rFonts w:asciiTheme="minorHAnsi" w:hAnsiTheme="minorHAnsi" w:cstheme="minorHAnsi"/>
          <w:bCs/>
          <w:lang w:eastAsia="pl-PL"/>
        </w:rPr>
        <w:tab/>
        <w:t xml:space="preserve">współdziałanie z nauczycielem w celu ujednolicenia oddziaływań wychowawczych domu i przedszkola w zakresie wdrażania u dzieci „bezpiecznych” </w:t>
      </w:r>
      <w:proofErr w:type="spellStart"/>
      <w:r w:rsidRPr="00DC6057">
        <w:rPr>
          <w:rFonts w:asciiTheme="minorHAnsi" w:hAnsiTheme="minorHAnsi" w:cstheme="minorHAnsi"/>
          <w:bCs/>
          <w:lang w:eastAsia="pl-PL"/>
        </w:rPr>
        <w:t>zachowań</w:t>
      </w:r>
      <w:proofErr w:type="spellEnd"/>
      <w:r w:rsidRPr="00DC6057">
        <w:rPr>
          <w:rFonts w:asciiTheme="minorHAnsi" w:hAnsiTheme="minorHAnsi" w:cstheme="minorHAnsi"/>
          <w:bCs/>
          <w:lang w:eastAsia="pl-PL"/>
        </w:rPr>
        <w:t>.</w:t>
      </w:r>
    </w:p>
    <w:p w14:paraId="2ABAA795" w14:textId="77777777" w:rsidR="0064670F" w:rsidRPr="00DC6057" w:rsidRDefault="0064670F" w:rsidP="0064670F">
      <w:pPr>
        <w:tabs>
          <w:tab w:val="left" w:pos="284"/>
          <w:tab w:val="left" w:pos="426"/>
        </w:tabs>
        <w:spacing w:line="276" w:lineRule="auto"/>
        <w:jc w:val="both"/>
        <w:rPr>
          <w:rFonts w:asciiTheme="minorHAnsi" w:hAnsiTheme="minorHAnsi" w:cstheme="minorHAnsi"/>
          <w:b/>
          <w:lang w:eastAsia="pl-PL"/>
        </w:rPr>
      </w:pPr>
    </w:p>
    <w:p w14:paraId="55BBCABB" w14:textId="77777777" w:rsidR="0064670F" w:rsidRPr="00DC6057" w:rsidRDefault="0064670F" w:rsidP="0064670F">
      <w:pPr>
        <w:tabs>
          <w:tab w:val="left" w:pos="284"/>
          <w:tab w:val="left" w:pos="426"/>
        </w:tabs>
        <w:spacing w:line="276" w:lineRule="auto"/>
        <w:jc w:val="both"/>
        <w:rPr>
          <w:rFonts w:asciiTheme="minorHAnsi" w:hAnsiTheme="minorHAnsi" w:cstheme="minorHAnsi"/>
          <w:b/>
          <w:lang w:eastAsia="pl-PL"/>
        </w:rPr>
      </w:pPr>
    </w:p>
    <w:p w14:paraId="205D4C57" w14:textId="77777777" w:rsidR="00FC23BA" w:rsidRPr="00DC6057" w:rsidRDefault="00FC23BA" w:rsidP="0064670F">
      <w:pPr>
        <w:tabs>
          <w:tab w:val="left" w:pos="284"/>
          <w:tab w:val="left" w:pos="426"/>
        </w:tabs>
        <w:spacing w:line="276" w:lineRule="auto"/>
        <w:jc w:val="center"/>
        <w:rPr>
          <w:rFonts w:asciiTheme="minorHAnsi" w:hAnsiTheme="minorHAnsi" w:cstheme="minorHAnsi"/>
          <w:b/>
          <w:lang w:eastAsia="pl-PL"/>
        </w:rPr>
      </w:pPr>
      <w:r w:rsidRPr="00DC6057">
        <w:rPr>
          <w:rFonts w:asciiTheme="minorHAnsi" w:hAnsiTheme="minorHAnsi" w:cstheme="minorHAnsi"/>
          <w:b/>
          <w:lang w:eastAsia="pl-PL"/>
        </w:rPr>
        <w:t>ROZDZIAŁ 4</w:t>
      </w:r>
    </w:p>
    <w:p w14:paraId="3646685E" w14:textId="77777777" w:rsidR="00FC23BA" w:rsidRPr="00DC6057" w:rsidRDefault="00FC23BA" w:rsidP="0064670F">
      <w:pPr>
        <w:tabs>
          <w:tab w:val="left" w:pos="284"/>
          <w:tab w:val="left" w:pos="426"/>
        </w:tabs>
        <w:spacing w:line="276" w:lineRule="auto"/>
        <w:jc w:val="center"/>
        <w:rPr>
          <w:rFonts w:asciiTheme="minorHAnsi" w:hAnsiTheme="minorHAnsi" w:cstheme="minorHAnsi"/>
          <w:b/>
          <w:lang w:eastAsia="pl-PL"/>
        </w:rPr>
      </w:pPr>
    </w:p>
    <w:p w14:paraId="461EB1EB" w14:textId="77777777" w:rsidR="00FC23BA" w:rsidRPr="00DC6057" w:rsidRDefault="00FC23BA" w:rsidP="0064670F">
      <w:pPr>
        <w:tabs>
          <w:tab w:val="left" w:pos="284"/>
          <w:tab w:val="left" w:pos="426"/>
        </w:tabs>
        <w:spacing w:line="276" w:lineRule="auto"/>
        <w:jc w:val="center"/>
        <w:rPr>
          <w:rFonts w:asciiTheme="minorHAnsi" w:hAnsiTheme="minorHAnsi" w:cstheme="minorHAnsi"/>
          <w:b/>
          <w:lang w:eastAsia="pl-PL"/>
        </w:rPr>
      </w:pPr>
      <w:r w:rsidRPr="00DC6057">
        <w:rPr>
          <w:rFonts w:asciiTheme="minorHAnsi" w:hAnsiTheme="minorHAnsi" w:cstheme="minorHAnsi"/>
          <w:b/>
          <w:lang w:eastAsia="pl-PL"/>
        </w:rPr>
        <w:t>FORMY WSPÓŁDZIAŁANIA Z RODZICAMI</w:t>
      </w:r>
    </w:p>
    <w:p w14:paraId="229C610F" w14:textId="77777777" w:rsidR="00FC23BA" w:rsidRPr="00DC6057" w:rsidRDefault="00FC23BA" w:rsidP="0064670F">
      <w:pPr>
        <w:tabs>
          <w:tab w:val="left" w:pos="284"/>
          <w:tab w:val="left" w:pos="426"/>
        </w:tabs>
        <w:spacing w:line="276" w:lineRule="auto"/>
        <w:jc w:val="center"/>
        <w:rPr>
          <w:rFonts w:asciiTheme="minorHAnsi" w:hAnsiTheme="minorHAnsi" w:cstheme="minorHAnsi"/>
          <w:lang w:eastAsia="pl-PL"/>
        </w:rPr>
      </w:pPr>
    </w:p>
    <w:p w14:paraId="64444A5F" w14:textId="77777777" w:rsidR="00FC23BA" w:rsidRPr="00DC6057" w:rsidRDefault="00FC23BA" w:rsidP="0064670F">
      <w:pPr>
        <w:tabs>
          <w:tab w:val="left" w:pos="284"/>
          <w:tab w:val="left" w:pos="426"/>
        </w:tabs>
        <w:spacing w:line="276" w:lineRule="auto"/>
        <w:jc w:val="center"/>
        <w:rPr>
          <w:rFonts w:asciiTheme="minorHAnsi" w:hAnsiTheme="minorHAnsi" w:cstheme="minorHAnsi"/>
          <w:b/>
          <w:lang w:eastAsia="pl-PL"/>
        </w:rPr>
      </w:pPr>
      <w:r w:rsidRPr="00DC6057">
        <w:rPr>
          <w:rFonts w:asciiTheme="minorHAnsi" w:hAnsiTheme="minorHAnsi" w:cstheme="minorHAnsi"/>
          <w:b/>
          <w:lang w:eastAsia="pl-PL"/>
        </w:rPr>
        <w:t>§ 15.</w:t>
      </w:r>
    </w:p>
    <w:p w14:paraId="2AE61B1E" w14:textId="77777777" w:rsidR="00FC23BA" w:rsidRPr="00DC6057" w:rsidRDefault="00FC23BA" w:rsidP="0064670F">
      <w:pPr>
        <w:tabs>
          <w:tab w:val="left" w:pos="284"/>
          <w:tab w:val="left" w:pos="426"/>
        </w:tabs>
        <w:spacing w:line="276" w:lineRule="auto"/>
        <w:jc w:val="both"/>
        <w:rPr>
          <w:rFonts w:asciiTheme="minorHAnsi" w:hAnsiTheme="minorHAnsi" w:cstheme="minorHAnsi"/>
          <w:lang w:eastAsia="pl-PL"/>
        </w:rPr>
      </w:pPr>
    </w:p>
    <w:p w14:paraId="58AB2A5C" w14:textId="77777777" w:rsidR="00FC23BA" w:rsidRPr="00DC6057" w:rsidRDefault="00FC23BA" w:rsidP="0064670F">
      <w:pPr>
        <w:numPr>
          <w:ilvl w:val="0"/>
          <w:numId w:val="17"/>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 xml:space="preserve">Przedszkole oferuje rodzicom następujące formy współdziałania: </w:t>
      </w:r>
    </w:p>
    <w:p w14:paraId="3984EACE" w14:textId="77777777" w:rsidR="00FC23BA" w:rsidRPr="00DC6057" w:rsidRDefault="00FC23BA" w:rsidP="0064670F">
      <w:pPr>
        <w:numPr>
          <w:ilvl w:val="0"/>
          <w:numId w:val="18"/>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konsultacje indywidualne - w miarę bieżących potrzeb;</w:t>
      </w:r>
    </w:p>
    <w:p w14:paraId="3B30C371" w14:textId="77777777" w:rsidR="00FC23BA" w:rsidRPr="00DC6057" w:rsidRDefault="00FC23BA" w:rsidP="0064670F">
      <w:pPr>
        <w:numPr>
          <w:ilvl w:val="0"/>
          <w:numId w:val="18"/>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zebrania ogólne i oddziałowe  organizowane co najmniej trzy razy w roku szkolnym;</w:t>
      </w:r>
    </w:p>
    <w:p w14:paraId="58C6A163" w14:textId="77777777" w:rsidR="00FC23BA" w:rsidRPr="00DC6057" w:rsidRDefault="00FC23BA" w:rsidP="0064670F">
      <w:pPr>
        <w:numPr>
          <w:ilvl w:val="0"/>
          <w:numId w:val="18"/>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zajęcia integracyjne dla dzieci i rodziców;</w:t>
      </w:r>
    </w:p>
    <w:p w14:paraId="572A3CEA" w14:textId="77777777" w:rsidR="00FC23BA" w:rsidRPr="00DC6057" w:rsidRDefault="00FC23BA" w:rsidP="0064670F">
      <w:pPr>
        <w:numPr>
          <w:ilvl w:val="0"/>
          <w:numId w:val="18"/>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warsztaty dla rodziców z udziałem dzieci -  w zależności od potrzeb, nie rzadziej niż raz na kwartał;</w:t>
      </w:r>
    </w:p>
    <w:p w14:paraId="0A6FB0B5" w14:textId="77777777" w:rsidR="00FC23BA" w:rsidRPr="00DC6057" w:rsidRDefault="00FC23BA" w:rsidP="0064670F">
      <w:pPr>
        <w:numPr>
          <w:ilvl w:val="0"/>
          <w:numId w:val="18"/>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pogadanki w zakresie zagadnień interesujących rodziców, rozwiązywania problemów wychowawczych; </w:t>
      </w:r>
    </w:p>
    <w:p w14:paraId="79DABF1B" w14:textId="77777777" w:rsidR="00FC23BA" w:rsidRPr="00DC6057" w:rsidRDefault="00FC23BA" w:rsidP="0064670F">
      <w:pPr>
        <w:numPr>
          <w:ilvl w:val="0"/>
          <w:numId w:val="18"/>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zajęcia otwarte dla rodziców;</w:t>
      </w:r>
    </w:p>
    <w:p w14:paraId="57E26738" w14:textId="77777777" w:rsidR="00FC23BA" w:rsidRPr="00DC6057" w:rsidRDefault="00FC23BA" w:rsidP="0064670F">
      <w:pPr>
        <w:numPr>
          <w:ilvl w:val="0"/>
          <w:numId w:val="18"/>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rPr>
        <w:t>spotkania okolicznościowe z okazji uroczystości przedszkolnych;</w:t>
      </w:r>
    </w:p>
    <w:p w14:paraId="239EA54A" w14:textId="77777777" w:rsidR="00FC23BA" w:rsidRPr="00DC6057" w:rsidRDefault="00FC23BA" w:rsidP="0064670F">
      <w:pPr>
        <w:numPr>
          <w:ilvl w:val="0"/>
          <w:numId w:val="18"/>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rPr>
        <w:t>festyny</w:t>
      </w:r>
      <w:r w:rsidR="00CC57CF" w:rsidRPr="00DC6057">
        <w:rPr>
          <w:rFonts w:asciiTheme="minorHAnsi" w:hAnsiTheme="minorHAnsi" w:cstheme="minorHAnsi"/>
        </w:rPr>
        <w:t>.</w:t>
      </w:r>
    </w:p>
    <w:p w14:paraId="1837C879" w14:textId="77777777" w:rsidR="007038E7" w:rsidRPr="00DC6057" w:rsidRDefault="00FC23BA" w:rsidP="007038E7">
      <w:pPr>
        <w:numPr>
          <w:ilvl w:val="0"/>
          <w:numId w:val="17"/>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Rodzice mają możliwość otrzymania informacji o dzieck</w:t>
      </w:r>
      <w:r w:rsidR="007038E7" w:rsidRPr="00DC6057">
        <w:rPr>
          <w:rFonts w:asciiTheme="minorHAnsi" w:hAnsiTheme="minorHAnsi" w:cstheme="minorHAnsi"/>
          <w:lang w:eastAsia="pl-PL"/>
        </w:rPr>
        <w:t>u w godzinach pracy Przedszkola:</w:t>
      </w:r>
      <w:r w:rsidR="007038E7" w:rsidRPr="00DC6057">
        <w:rPr>
          <w:rFonts w:asciiTheme="minorHAnsi" w:hAnsiTheme="minorHAnsi" w:cstheme="minorHAnsi"/>
          <w:lang w:eastAsia="pl-PL"/>
        </w:rPr>
        <w:br/>
        <w:t>1) podczas zebrań z rodzicami,</w:t>
      </w:r>
    </w:p>
    <w:p w14:paraId="2F129377" w14:textId="77777777" w:rsidR="007038E7" w:rsidRPr="00DC6057" w:rsidRDefault="007038E7" w:rsidP="007038E7">
      <w:pPr>
        <w:tabs>
          <w:tab w:val="left" w:pos="284"/>
          <w:tab w:val="left" w:pos="426"/>
        </w:tabs>
        <w:suppressAutoHyphens w:val="0"/>
        <w:spacing w:line="276" w:lineRule="auto"/>
        <w:jc w:val="both"/>
        <w:rPr>
          <w:rFonts w:asciiTheme="minorHAnsi" w:hAnsiTheme="minorHAnsi" w:cstheme="minorHAnsi"/>
          <w:lang w:eastAsia="pl-PL"/>
        </w:rPr>
      </w:pPr>
      <w:r w:rsidRPr="00DC6057">
        <w:rPr>
          <w:rFonts w:asciiTheme="minorHAnsi" w:hAnsiTheme="minorHAnsi" w:cstheme="minorHAnsi"/>
          <w:lang w:eastAsia="pl-PL"/>
        </w:rPr>
        <w:t>2)  podczas godzin dostępności nauczyciela dla rodziców.</w:t>
      </w:r>
    </w:p>
    <w:p w14:paraId="76AFF6F9" w14:textId="77777777" w:rsidR="007038E7" w:rsidRPr="00DC6057" w:rsidRDefault="007038E7" w:rsidP="007038E7">
      <w:pPr>
        <w:tabs>
          <w:tab w:val="left" w:pos="284"/>
          <w:tab w:val="left" w:pos="426"/>
        </w:tabs>
        <w:suppressAutoHyphens w:val="0"/>
        <w:spacing w:line="276" w:lineRule="auto"/>
        <w:jc w:val="both"/>
        <w:rPr>
          <w:rFonts w:asciiTheme="minorHAnsi" w:hAnsiTheme="minorHAnsi" w:cstheme="minorHAnsi"/>
          <w:lang w:eastAsia="pl-PL"/>
        </w:rPr>
      </w:pPr>
      <w:r w:rsidRPr="00DC6057">
        <w:rPr>
          <w:rFonts w:asciiTheme="minorHAnsi" w:hAnsiTheme="minorHAnsi" w:cstheme="minorHAnsi"/>
          <w:lang w:eastAsia="pl-PL"/>
        </w:rPr>
        <w:t xml:space="preserve">3. O terminach zebrań z rodzicami oraz godzinach dostępności nauczycieli dla rodziców informacje przekazywane są droga </w:t>
      </w:r>
      <w:proofErr w:type="spellStart"/>
      <w:r w:rsidRPr="00DC6057">
        <w:rPr>
          <w:rFonts w:asciiTheme="minorHAnsi" w:hAnsiTheme="minorHAnsi" w:cstheme="minorHAnsi"/>
          <w:lang w:eastAsia="pl-PL"/>
        </w:rPr>
        <w:t>mejlową</w:t>
      </w:r>
      <w:proofErr w:type="spellEnd"/>
      <w:r w:rsidRPr="00DC6057">
        <w:rPr>
          <w:rFonts w:asciiTheme="minorHAnsi" w:hAnsiTheme="minorHAnsi" w:cstheme="minorHAnsi"/>
          <w:lang w:eastAsia="pl-PL"/>
        </w:rPr>
        <w:t xml:space="preserve">. </w:t>
      </w:r>
    </w:p>
    <w:p w14:paraId="57A297E1" w14:textId="77777777" w:rsidR="00B9011A" w:rsidRPr="00DC6057" w:rsidRDefault="007038E7" w:rsidP="007038E7">
      <w:pPr>
        <w:tabs>
          <w:tab w:val="left" w:pos="284"/>
        </w:tabs>
        <w:jc w:val="both"/>
        <w:rPr>
          <w:rFonts w:asciiTheme="minorHAnsi" w:hAnsiTheme="minorHAnsi" w:cstheme="minorHAnsi"/>
          <w:lang w:eastAsia="pl-PL"/>
        </w:rPr>
      </w:pPr>
      <w:r w:rsidRPr="00DC6057">
        <w:rPr>
          <w:rFonts w:asciiTheme="minorHAnsi" w:hAnsiTheme="minorHAnsi" w:cstheme="minorHAnsi"/>
          <w:lang w:eastAsia="pl-PL"/>
        </w:rPr>
        <w:t xml:space="preserve">4. </w:t>
      </w:r>
      <w:r w:rsidR="00B9011A" w:rsidRPr="00DC6057">
        <w:rPr>
          <w:rFonts w:asciiTheme="minorHAnsi" w:hAnsiTheme="minorHAnsi" w:cstheme="minorHAnsi"/>
          <w:lang w:eastAsia="pl-PL"/>
        </w:rPr>
        <w:t>W trakcie nauki na odległość rodzice zapewniają w szczególności dziecku odpowiednią przestrzeń w domu, umożliwiając efektywną naukę w spokoju oraz skupieniu, oraz właściwy komfort podczas nauki w domu, np. poprzez systematyczne wietrzenie pomieszczenia, ograniczenie dostępu do oglądania telewizji lub używania telefonu komórkowego.</w:t>
      </w:r>
    </w:p>
    <w:p w14:paraId="13A98276" w14:textId="77777777" w:rsidR="00FC23BA" w:rsidRPr="00DC6057" w:rsidRDefault="00FC23BA" w:rsidP="0064670F">
      <w:pPr>
        <w:tabs>
          <w:tab w:val="left" w:pos="284"/>
          <w:tab w:val="left" w:pos="426"/>
        </w:tabs>
        <w:suppressAutoHyphens w:val="0"/>
        <w:spacing w:line="276" w:lineRule="auto"/>
        <w:jc w:val="both"/>
        <w:rPr>
          <w:rFonts w:asciiTheme="minorHAnsi" w:hAnsiTheme="minorHAnsi" w:cstheme="minorHAnsi"/>
          <w:lang w:eastAsia="pl-PL"/>
        </w:rPr>
      </w:pPr>
    </w:p>
    <w:p w14:paraId="68FE95AC" w14:textId="77777777" w:rsidR="00FC23BA" w:rsidRPr="00DC6057" w:rsidRDefault="00FC23BA" w:rsidP="0064670F">
      <w:pPr>
        <w:tabs>
          <w:tab w:val="left" w:pos="284"/>
          <w:tab w:val="left" w:pos="426"/>
        </w:tabs>
        <w:spacing w:line="276" w:lineRule="auto"/>
        <w:jc w:val="center"/>
        <w:rPr>
          <w:rFonts w:asciiTheme="minorHAnsi" w:hAnsiTheme="minorHAnsi" w:cstheme="minorHAnsi"/>
          <w:b/>
          <w:lang w:eastAsia="pl-PL"/>
        </w:rPr>
      </w:pPr>
      <w:r w:rsidRPr="00DC6057">
        <w:rPr>
          <w:rFonts w:asciiTheme="minorHAnsi" w:hAnsiTheme="minorHAnsi" w:cstheme="minorHAnsi"/>
          <w:b/>
          <w:lang w:eastAsia="pl-PL"/>
        </w:rPr>
        <w:t>§ 16.</w:t>
      </w:r>
    </w:p>
    <w:p w14:paraId="09C0D927" w14:textId="77777777" w:rsidR="00FC23BA" w:rsidRPr="00DC6057" w:rsidRDefault="00FC23BA" w:rsidP="0064670F">
      <w:pPr>
        <w:tabs>
          <w:tab w:val="left" w:pos="284"/>
          <w:tab w:val="left" w:pos="426"/>
        </w:tabs>
        <w:spacing w:line="276" w:lineRule="auto"/>
        <w:jc w:val="both"/>
        <w:rPr>
          <w:rFonts w:asciiTheme="minorHAnsi" w:hAnsiTheme="minorHAnsi" w:cstheme="minorHAnsi"/>
          <w:b/>
          <w:lang w:eastAsia="pl-PL"/>
        </w:rPr>
      </w:pPr>
    </w:p>
    <w:p w14:paraId="465775B3" w14:textId="77777777" w:rsidR="00FC23BA" w:rsidRPr="00DC6057" w:rsidRDefault="00FC23BA" w:rsidP="0064670F">
      <w:pPr>
        <w:tabs>
          <w:tab w:val="left" w:pos="284"/>
          <w:tab w:val="left" w:pos="426"/>
        </w:tabs>
        <w:spacing w:line="276" w:lineRule="auto"/>
        <w:jc w:val="both"/>
        <w:rPr>
          <w:rFonts w:asciiTheme="minorHAnsi" w:hAnsiTheme="minorHAnsi" w:cstheme="minorHAnsi"/>
          <w:lang w:eastAsia="pl-PL"/>
        </w:rPr>
      </w:pPr>
      <w:r w:rsidRPr="00DC6057">
        <w:rPr>
          <w:rFonts w:asciiTheme="minorHAnsi" w:hAnsiTheme="minorHAnsi" w:cstheme="minorHAnsi"/>
          <w:lang w:eastAsia="pl-PL"/>
        </w:rPr>
        <w:t>Zakres zadań Przedszkola związanych ze współdziałaniem z rodzicami w sprawach wychowania i nauczania dzieci obejmuje:</w:t>
      </w:r>
    </w:p>
    <w:p w14:paraId="244B2746" w14:textId="77777777" w:rsidR="00FC23BA" w:rsidRPr="00DC6057" w:rsidRDefault="00FC23BA" w:rsidP="0064670F">
      <w:pPr>
        <w:numPr>
          <w:ilvl w:val="0"/>
          <w:numId w:val="19"/>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uzgadnianie celów oraz sposobów współpracy nauczycieli i rodziców;</w:t>
      </w:r>
    </w:p>
    <w:p w14:paraId="722E7AB3" w14:textId="77777777" w:rsidR="00FC23BA" w:rsidRPr="00DC6057" w:rsidRDefault="00FC23BA" w:rsidP="0064670F">
      <w:pPr>
        <w:numPr>
          <w:ilvl w:val="0"/>
          <w:numId w:val="19"/>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rozpoznanie i ustalenie potrzeb rozwojowych dziecka;</w:t>
      </w:r>
    </w:p>
    <w:p w14:paraId="7C260FCC" w14:textId="77777777" w:rsidR="00FC23BA" w:rsidRPr="00DC6057" w:rsidRDefault="00FC23BA" w:rsidP="0064670F">
      <w:pPr>
        <w:numPr>
          <w:ilvl w:val="0"/>
          <w:numId w:val="19"/>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zapewnienie indywidualnej opieki każdemu wychowankowi poprzez dostosowanie metod i sposobów oddziaływań odpowiednio do jego wieku, możliwości rozwojowych oraz potrzeb środowiska;</w:t>
      </w:r>
    </w:p>
    <w:p w14:paraId="5B38FF2B" w14:textId="77777777" w:rsidR="00FC23BA" w:rsidRPr="00DC6057" w:rsidRDefault="00FC23BA" w:rsidP="0064670F">
      <w:pPr>
        <w:numPr>
          <w:ilvl w:val="0"/>
          <w:numId w:val="19"/>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 xml:space="preserve">ustalenie w uzgodnieniu  z rodzicami określonych  form oddziaływań wychowawczych; </w:t>
      </w:r>
    </w:p>
    <w:p w14:paraId="34A1EA6A" w14:textId="77777777" w:rsidR="00FC23BA" w:rsidRPr="00DC6057" w:rsidRDefault="00FC23BA" w:rsidP="0064670F">
      <w:pPr>
        <w:numPr>
          <w:ilvl w:val="0"/>
          <w:numId w:val="19"/>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udzielanie rodzicom pomocy w rozwiązywaniu problemów wychowawczych;</w:t>
      </w:r>
    </w:p>
    <w:p w14:paraId="42AABD86" w14:textId="77777777" w:rsidR="00FC23BA" w:rsidRPr="00DC6057" w:rsidRDefault="00FC23BA" w:rsidP="0064670F">
      <w:pPr>
        <w:numPr>
          <w:ilvl w:val="0"/>
          <w:numId w:val="19"/>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zapoznawanie rodziców z zadaniami wynikającymi z programu wychowania przedszkolnego realizowanego w danym oddziale;</w:t>
      </w:r>
    </w:p>
    <w:p w14:paraId="2B358F6E" w14:textId="77777777" w:rsidR="00FC23BA" w:rsidRPr="00DC6057" w:rsidRDefault="00FC23BA" w:rsidP="0064670F">
      <w:pPr>
        <w:numPr>
          <w:ilvl w:val="0"/>
          <w:numId w:val="19"/>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przekazywanie informacji dotyczących dziecka, jego zachowania i rozwoju  w formie zaproponowanej przez rodzica;</w:t>
      </w:r>
    </w:p>
    <w:p w14:paraId="40CC28F5" w14:textId="77777777" w:rsidR="00FC23BA" w:rsidRPr="00DC6057" w:rsidRDefault="00FC23BA" w:rsidP="0064670F">
      <w:pPr>
        <w:numPr>
          <w:ilvl w:val="0"/>
          <w:numId w:val="19"/>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 xml:space="preserve">opracowanie harmonogramu całorocznych spotkań nauczycieli oddziału w porozumieniu z rodzicami; </w:t>
      </w:r>
    </w:p>
    <w:p w14:paraId="734C091B" w14:textId="77777777" w:rsidR="00FC23BA" w:rsidRPr="00DC6057" w:rsidRDefault="00FC23BA" w:rsidP="0064670F">
      <w:pPr>
        <w:numPr>
          <w:ilvl w:val="0"/>
          <w:numId w:val="19"/>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angażowanie rodziców w działalność Przedszkola.</w:t>
      </w:r>
    </w:p>
    <w:p w14:paraId="4706434D" w14:textId="77777777" w:rsidR="00CC57CF" w:rsidRPr="00DC6057" w:rsidRDefault="00CC57CF" w:rsidP="0064670F">
      <w:pPr>
        <w:tabs>
          <w:tab w:val="left" w:pos="284"/>
          <w:tab w:val="left" w:pos="426"/>
        </w:tabs>
        <w:spacing w:line="276" w:lineRule="auto"/>
        <w:jc w:val="center"/>
        <w:rPr>
          <w:rFonts w:asciiTheme="minorHAnsi" w:hAnsiTheme="minorHAnsi" w:cstheme="minorHAnsi"/>
          <w:b/>
          <w:lang w:eastAsia="pl-PL"/>
        </w:rPr>
      </w:pPr>
    </w:p>
    <w:p w14:paraId="6F80AD3C" w14:textId="77777777" w:rsidR="00FC23BA" w:rsidRPr="00DC6057" w:rsidRDefault="00FC23BA" w:rsidP="0064670F">
      <w:pPr>
        <w:tabs>
          <w:tab w:val="left" w:pos="284"/>
          <w:tab w:val="left" w:pos="426"/>
        </w:tabs>
        <w:spacing w:line="276" w:lineRule="auto"/>
        <w:jc w:val="center"/>
        <w:rPr>
          <w:rFonts w:asciiTheme="minorHAnsi" w:hAnsiTheme="minorHAnsi" w:cstheme="minorHAnsi"/>
          <w:b/>
          <w:lang w:eastAsia="pl-PL"/>
        </w:rPr>
      </w:pPr>
      <w:r w:rsidRPr="00DC6057">
        <w:rPr>
          <w:rFonts w:asciiTheme="minorHAnsi" w:hAnsiTheme="minorHAnsi" w:cstheme="minorHAnsi"/>
          <w:b/>
          <w:lang w:eastAsia="pl-PL"/>
        </w:rPr>
        <w:t>§ 17.</w:t>
      </w:r>
    </w:p>
    <w:p w14:paraId="3682D38E" w14:textId="77777777" w:rsidR="0064670F" w:rsidRPr="00DC6057" w:rsidRDefault="0064670F" w:rsidP="0064670F">
      <w:pPr>
        <w:tabs>
          <w:tab w:val="left" w:pos="284"/>
          <w:tab w:val="left" w:pos="426"/>
        </w:tabs>
        <w:spacing w:line="276" w:lineRule="auto"/>
        <w:jc w:val="center"/>
        <w:rPr>
          <w:rFonts w:asciiTheme="minorHAnsi" w:hAnsiTheme="minorHAnsi" w:cstheme="minorHAnsi"/>
          <w:b/>
          <w:lang w:eastAsia="pl-PL"/>
        </w:rPr>
      </w:pPr>
    </w:p>
    <w:p w14:paraId="53FAB2B2" w14:textId="77777777" w:rsidR="00FC23BA" w:rsidRPr="00DC6057" w:rsidRDefault="00FC23BA" w:rsidP="0064670F">
      <w:pPr>
        <w:numPr>
          <w:ilvl w:val="0"/>
          <w:numId w:val="20"/>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Dyrektor Przedszkola powierza poszczególne oddziały opiece jednego lub dwu nauczycieli w zależności od czasu pracy oddziału lub realizowanych zadań.</w:t>
      </w:r>
    </w:p>
    <w:p w14:paraId="53A634C6" w14:textId="77777777" w:rsidR="00FC23BA" w:rsidRPr="00DC6057" w:rsidRDefault="00FC23BA" w:rsidP="0064670F">
      <w:pPr>
        <w:numPr>
          <w:ilvl w:val="0"/>
          <w:numId w:val="20"/>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W celu zapewnienia ciągłości i skuteczności pracy wychowawczej i dydaktycznej nauczyciel opiekuje się danym oddziałem przez cały okres uczęszczania dzieci do Przedszkola.</w:t>
      </w:r>
    </w:p>
    <w:p w14:paraId="2A436F2A" w14:textId="77777777" w:rsidR="00FC23BA" w:rsidRPr="00DC6057" w:rsidRDefault="00FC23BA" w:rsidP="0064670F">
      <w:pPr>
        <w:numPr>
          <w:ilvl w:val="0"/>
          <w:numId w:val="20"/>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 xml:space="preserve">Zmiana nauczyciela opiekującego się danym oddziałem może nastąpić w szczególnie uzasadnionych przypadkach, decyzję podejmuje Dyrektor Przedszkola.  </w:t>
      </w:r>
    </w:p>
    <w:p w14:paraId="780C72EC" w14:textId="77777777" w:rsidR="00CC57CF" w:rsidRPr="00DC6057" w:rsidRDefault="00CC57CF" w:rsidP="0064670F">
      <w:pPr>
        <w:tabs>
          <w:tab w:val="left" w:pos="284"/>
          <w:tab w:val="left" w:pos="426"/>
        </w:tabs>
        <w:suppressAutoHyphens w:val="0"/>
        <w:spacing w:line="276" w:lineRule="auto"/>
        <w:jc w:val="both"/>
        <w:rPr>
          <w:rFonts w:asciiTheme="minorHAnsi" w:hAnsiTheme="minorHAnsi" w:cstheme="minorHAnsi"/>
          <w:lang w:eastAsia="pl-PL"/>
        </w:rPr>
      </w:pPr>
    </w:p>
    <w:p w14:paraId="10A1D1AE" w14:textId="77777777" w:rsidR="00FC23BA" w:rsidRPr="00DC6057" w:rsidRDefault="00FC23BA" w:rsidP="0064670F">
      <w:pPr>
        <w:tabs>
          <w:tab w:val="left" w:pos="284"/>
          <w:tab w:val="left" w:pos="426"/>
        </w:tabs>
        <w:spacing w:line="276" w:lineRule="auto"/>
        <w:jc w:val="center"/>
        <w:rPr>
          <w:rFonts w:asciiTheme="minorHAnsi" w:hAnsiTheme="minorHAnsi" w:cstheme="minorHAnsi"/>
          <w:b/>
          <w:lang w:eastAsia="pl-PL"/>
        </w:rPr>
      </w:pPr>
      <w:r w:rsidRPr="00DC6057">
        <w:rPr>
          <w:rFonts w:asciiTheme="minorHAnsi" w:hAnsiTheme="minorHAnsi" w:cstheme="minorHAnsi"/>
          <w:b/>
          <w:lang w:eastAsia="pl-PL"/>
        </w:rPr>
        <w:t>ROZDZIAŁ 5</w:t>
      </w:r>
    </w:p>
    <w:p w14:paraId="2AF5C320" w14:textId="77777777" w:rsidR="00FC23BA" w:rsidRPr="00DC6057" w:rsidRDefault="00FC23BA" w:rsidP="0064670F">
      <w:pPr>
        <w:tabs>
          <w:tab w:val="left" w:pos="284"/>
          <w:tab w:val="left" w:pos="426"/>
        </w:tabs>
        <w:spacing w:line="276" w:lineRule="auto"/>
        <w:jc w:val="center"/>
        <w:rPr>
          <w:rFonts w:asciiTheme="minorHAnsi" w:hAnsiTheme="minorHAnsi" w:cstheme="minorHAnsi"/>
          <w:b/>
          <w:lang w:eastAsia="pl-PL"/>
        </w:rPr>
      </w:pPr>
    </w:p>
    <w:p w14:paraId="314B5DF8" w14:textId="77777777" w:rsidR="00FC23BA" w:rsidRPr="00DC6057" w:rsidRDefault="00FC23BA" w:rsidP="0064670F">
      <w:pPr>
        <w:tabs>
          <w:tab w:val="left" w:pos="284"/>
          <w:tab w:val="left" w:pos="426"/>
        </w:tabs>
        <w:spacing w:line="276" w:lineRule="auto"/>
        <w:jc w:val="center"/>
        <w:rPr>
          <w:rFonts w:asciiTheme="minorHAnsi" w:hAnsiTheme="minorHAnsi" w:cstheme="minorHAnsi"/>
          <w:b/>
          <w:lang w:eastAsia="pl-PL"/>
        </w:rPr>
      </w:pPr>
      <w:r w:rsidRPr="00DC6057">
        <w:rPr>
          <w:rFonts w:asciiTheme="minorHAnsi" w:hAnsiTheme="minorHAnsi" w:cstheme="minorHAnsi"/>
          <w:b/>
          <w:lang w:eastAsia="pl-PL"/>
        </w:rPr>
        <w:t>ORGANY PRZEDSZKOLA</w:t>
      </w:r>
    </w:p>
    <w:p w14:paraId="3360C78A" w14:textId="77777777" w:rsidR="00FC23BA" w:rsidRPr="00DC6057" w:rsidRDefault="00FC23BA" w:rsidP="0064670F">
      <w:pPr>
        <w:tabs>
          <w:tab w:val="left" w:pos="284"/>
          <w:tab w:val="left" w:pos="426"/>
        </w:tabs>
        <w:spacing w:line="276" w:lineRule="auto"/>
        <w:jc w:val="center"/>
        <w:rPr>
          <w:rFonts w:asciiTheme="minorHAnsi" w:hAnsiTheme="minorHAnsi" w:cstheme="minorHAnsi"/>
          <w:b/>
          <w:lang w:eastAsia="pl-PL"/>
        </w:rPr>
      </w:pPr>
    </w:p>
    <w:p w14:paraId="22D3C7CF" w14:textId="77777777" w:rsidR="00FC23BA" w:rsidRPr="00DC6057" w:rsidRDefault="00FC23BA" w:rsidP="0064670F">
      <w:pPr>
        <w:tabs>
          <w:tab w:val="left" w:pos="284"/>
          <w:tab w:val="left" w:pos="426"/>
        </w:tabs>
        <w:spacing w:line="276" w:lineRule="auto"/>
        <w:jc w:val="center"/>
        <w:rPr>
          <w:rFonts w:asciiTheme="minorHAnsi" w:hAnsiTheme="minorHAnsi" w:cstheme="minorHAnsi"/>
          <w:b/>
          <w:lang w:eastAsia="pl-PL"/>
        </w:rPr>
      </w:pPr>
      <w:r w:rsidRPr="00DC6057">
        <w:rPr>
          <w:rFonts w:asciiTheme="minorHAnsi" w:hAnsiTheme="minorHAnsi" w:cstheme="minorHAnsi"/>
          <w:b/>
          <w:lang w:eastAsia="pl-PL"/>
        </w:rPr>
        <w:t>§ 18.</w:t>
      </w:r>
    </w:p>
    <w:p w14:paraId="31A51F66" w14:textId="77777777" w:rsidR="00FC23BA" w:rsidRPr="00DC6057" w:rsidRDefault="00FC23BA" w:rsidP="0064670F">
      <w:pPr>
        <w:tabs>
          <w:tab w:val="left" w:pos="284"/>
          <w:tab w:val="left" w:pos="426"/>
        </w:tabs>
        <w:spacing w:line="276" w:lineRule="auto"/>
        <w:jc w:val="both"/>
        <w:rPr>
          <w:rFonts w:asciiTheme="minorHAnsi" w:hAnsiTheme="minorHAnsi" w:cstheme="minorHAnsi"/>
          <w:b/>
        </w:rPr>
      </w:pPr>
    </w:p>
    <w:p w14:paraId="26B265AC"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1. Organy w Przedszkolu:</w:t>
      </w:r>
    </w:p>
    <w:p w14:paraId="24F33441" w14:textId="77777777" w:rsidR="00FC23BA" w:rsidRPr="00DC6057" w:rsidRDefault="00FC23BA" w:rsidP="0064670F">
      <w:pPr>
        <w:numPr>
          <w:ilvl w:val="1"/>
          <w:numId w:val="21"/>
        </w:numPr>
        <w:tabs>
          <w:tab w:val="left" w:pos="284"/>
          <w:tab w:val="left" w:pos="426"/>
        </w:tabs>
        <w:spacing w:line="276" w:lineRule="auto"/>
        <w:ind w:left="0" w:firstLine="0"/>
        <w:jc w:val="both"/>
        <w:rPr>
          <w:rFonts w:asciiTheme="minorHAnsi" w:hAnsiTheme="minorHAnsi" w:cstheme="minorHAnsi"/>
        </w:rPr>
      </w:pPr>
      <w:r w:rsidRPr="00DC6057">
        <w:rPr>
          <w:rFonts w:asciiTheme="minorHAnsi" w:hAnsiTheme="minorHAnsi" w:cstheme="minorHAnsi"/>
        </w:rPr>
        <w:t>Dyrektor;</w:t>
      </w:r>
    </w:p>
    <w:p w14:paraId="21286101" w14:textId="77777777" w:rsidR="00FC23BA" w:rsidRPr="00DC6057" w:rsidRDefault="00FC23BA" w:rsidP="0064670F">
      <w:pPr>
        <w:numPr>
          <w:ilvl w:val="1"/>
          <w:numId w:val="21"/>
        </w:numPr>
        <w:tabs>
          <w:tab w:val="left" w:pos="284"/>
          <w:tab w:val="left" w:pos="426"/>
        </w:tabs>
        <w:spacing w:line="276" w:lineRule="auto"/>
        <w:ind w:left="0" w:firstLine="0"/>
        <w:jc w:val="both"/>
        <w:rPr>
          <w:rFonts w:asciiTheme="minorHAnsi" w:hAnsiTheme="minorHAnsi" w:cstheme="minorHAnsi"/>
        </w:rPr>
      </w:pPr>
      <w:r w:rsidRPr="00DC6057">
        <w:rPr>
          <w:rFonts w:asciiTheme="minorHAnsi" w:hAnsiTheme="minorHAnsi" w:cstheme="minorHAnsi"/>
        </w:rPr>
        <w:t>Rada Pedagogiczna;</w:t>
      </w:r>
    </w:p>
    <w:p w14:paraId="251E3077" w14:textId="77777777" w:rsidR="00FC23BA" w:rsidRPr="00DC6057" w:rsidRDefault="00FC23BA" w:rsidP="00461621">
      <w:pPr>
        <w:numPr>
          <w:ilvl w:val="1"/>
          <w:numId w:val="21"/>
        </w:numPr>
        <w:tabs>
          <w:tab w:val="left" w:pos="284"/>
          <w:tab w:val="left" w:pos="426"/>
        </w:tabs>
        <w:spacing w:line="276" w:lineRule="auto"/>
        <w:ind w:left="0" w:firstLine="0"/>
        <w:jc w:val="both"/>
        <w:rPr>
          <w:rFonts w:asciiTheme="minorHAnsi" w:hAnsiTheme="minorHAnsi" w:cstheme="minorHAnsi"/>
        </w:rPr>
      </w:pPr>
      <w:r w:rsidRPr="00DC6057">
        <w:rPr>
          <w:rFonts w:asciiTheme="minorHAnsi" w:hAnsiTheme="minorHAnsi" w:cstheme="minorHAnsi"/>
        </w:rPr>
        <w:t>Rada Rodziców</w:t>
      </w:r>
      <w:r w:rsidR="00CC57CF" w:rsidRPr="00DC6057">
        <w:rPr>
          <w:rFonts w:asciiTheme="minorHAnsi" w:hAnsiTheme="minorHAnsi" w:cstheme="minorHAnsi"/>
        </w:rPr>
        <w:t>.</w:t>
      </w:r>
    </w:p>
    <w:p w14:paraId="12361B8D" w14:textId="77777777" w:rsidR="00461621" w:rsidRPr="00DC6057" w:rsidRDefault="00461621" w:rsidP="00461621">
      <w:pPr>
        <w:pStyle w:val="Akapitzlist"/>
        <w:numPr>
          <w:ilvl w:val="0"/>
          <w:numId w:val="66"/>
        </w:numPr>
        <w:tabs>
          <w:tab w:val="left" w:pos="284"/>
          <w:tab w:val="left" w:pos="426"/>
        </w:tabs>
        <w:ind w:left="0" w:firstLine="0"/>
        <w:jc w:val="both"/>
        <w:rPr>
          <w:rFonts w:asciiTheme="minorHAnsi" w:hAnsiTheme="minorHAnsi" w:cstheme="minorHAnsi"/>
          <w:sz w:val="24"/>
          <w:szCs w:val="24"/>
        </w:rPr>
      </w:pPr>
      <w:r w:rsidRPr="00DC6057">
        <w:rPr>
          <w:rFonts w:asciiTheme="minorHAnsi" w:hAnsiTheme="minorHAnsi" w:cstheme="minorHAnsi"/>
          <w:sz w:val="24"/>
          <w:szCs w:val="24"/>
        </w:rPr>
        <w:t>Kompetencje poszczególnych organów funkcjonujących w Szkole określa ustawa – Prawo oświatowe, dając im możliwość swobodnego działania i podejmowania decyzji w ramach ich kompetencji.</w:t>
      </w:r>
    </w:p>
    <w:p w14:paraId="40CBAD4A" w14:textId="77777777" w:rsidR="00FC23BA" w:rsidRPr="00DC6057" w:rsidRDefault="00FC23BA" w:rsidP="0064670F">
      <w:pPr>
        <w:tabs>
          <w:tab w:val="left" w:pos="284"/>
          <w:tab w:val="left" w:pos="426"/>
        </w:tabs>
        <w:spacing w:line="276" w:lineRule="auto"/>
        <w:jc w:val="both"/>
        <w:rPr>
          <w:rFonts w:asciiTheme="minorHAnsi" w:hAnsiTheme="minorHAnsi" w:cstheme="minorHAnsi"/>
          <w:lang w:eastAsia="pl-PL"/>
        </w:rPr>
      </w:pPr>
    </w:p>
    <w:p w14:paraId="60C3CB25" w14:textId="77777777" w:rsidR="00FC23BA" w:rsidRPr="00DC6057" w:rsidRDefault="00FC23BA" w:rsidP="0064670F">
      <w:pPr>
        <w:tabs>
          <w:tab w:val="left" w:pos="284"/>
          <w:tab w:val="left" w:pos="426"/>
        </w:tabs>
        <w:spacing w:line="276" w:lineRule="auto"/>
        <w:jc w:val="center"/>
        <w:rPr>
          <w:rFonts w:asciiTheme="minorHAnsi" w:hAnsiTheme="minorHAnsi" w:cstheme="minorHAnsi"/>
          <w:b/>
          <w:lang w:eastAsia="pl-PL"/>
        </w:rPr>
      </w:pPr>
      <w:r w:rsidRPr="00DC6057">
        <w:rPr>
          <w:rFonts w:asciiTheme="minorHAnsi" w:hAnsiTheme="minorHAnsi" w:cstheme="minorHAnsi"/>
          <w:b/>
          <w:lang w:eastAsia="pl-PL"/>
        </w:rPr>
        <w:t>§ 19.</w:t>
      </w:r>
    </w:p>
    <w:p w14:paraId="52552D6C" w14:textId="77777777" w:rsidR="00FC23BA" w:rsidRPr="00DC6057" w:rsidRDefault="00FC23BA" w:rsidP="0064670F">
      <w:pPr>
        <w:tabs>
          <w:tab w:val="left" w:pos="284"/>
          <w:tab w:val="left" w:pos="426"/>
        </w:tabs>
        <w:spacing w:line="276" w:lineRule="auto"/>
        <w:jc w:val="both"/>
        <w:rPr>
          <w:rFonts w:asciiTheme="minorHAnsi" w:hAnsiTheme="minorHAnsi" w:cstheme="minorHAnsi"/>
          <w:bCs/>
        </w:rPr>
      </w:pPr>
    </w:p>
    <w:p w14:paraId="28BC600D" w14:textId="77777777" w:rsidR="00FC23BA" w:rsidRPr="00DC6057" w:rsidRDefault="00FC23BA" w:rsidP="0064670F">
      <w:pPr>
        <w:numPr>
          <w:ilvl w:val="0"/>
          <w:numId w:val="23"/>
        </w:numPr>
        <w:tabs>
          <w:tab w:val="left" w:pos="284"/>
          <w:tab w:val="left" w:pos="360"/>
          <w:tab w:val="left" w:pos="426"/>
        </w:tabs>
        <w:spacing w:line="276" w:lineRule="auto"/>
        <w:ind w:left="0" w:firstLine="0"/>
        <w:jc w:val="both"/>
        <w:rPr>
          <w:rFonts w:asciiTheme="minorHAnsi" w:hAnsiTheme="minorHAnsi" w:cstheme="minorHAnsi"/>
          <w:bCs/>
        </w:rPr>
      </w:pPr>
      <w:r w:rsidRPr="00DC6057">
        <w:rPr>
          <w:rFonts w:asciiTheme="minorHAnsi" w:hAnsiTheme="minorHAnsi" w:cstheme="minorHAnsi"/>
          <w:bCs/>
        </w:rPr>
        <w:t xml:space="preserve">Funkcję Dyrektora pełni osoba wyłoniona w drodze konkursu zgodnie z odrębnymi przepisami. </w:t>
      </w:r>
    </w:p>
    <w:p w14:paraId="5DBDA811" w14:textId="77777777" w:rsidR="00FC23BA" w:rsidRPr="00DC6057" w:rsidRDefault="00FC23BA" w:rsidP="0064670F">
      <w:pPr>
        <w:numPr>
          <w:ilvl w:val="0"/>
          <w:numId w:val="23"/>
        </w:numPr>
        <w:tabs>
          <w:tab w:val="left" w:pos="284"/>
          <w:tab w:val="left" w:pos="360"/>
          <w:tab w:val="left" w:pos="426"/>
        </w:tabs>
        <w:spacing w:line="276" w:lineRule="auto"/>
        <w:ind w:left="0" w:firstLine="0"/>
        <w:jc w:val="both"/>
        <w:rPr>
          <w:rFonts w:asciiTheme="minorHAnsi" w:hAnsiTheme="minorHAnsi" w:cstheme="minorHAnsi"/>
          <w:bCs/>
        </w:rPr>
      </w:pPr>
      <w:r w:rsidRPr="00DC6057">
        <w:rPr>
          <w:rFonts w:asciiTheme="minorHAnsi" w:hAnsiTheme="minorHAnsi" w:cstheme="minorHAnsi"/>
          <w:bCs/>
        </w:rPr>
        <w:t>Dyrektor w szczególności:</w:t>
      </w:r>
    </w:p>
    <w:p w14:paraId="4FE569BE" w14:textId="77777777" w:rsidR="00FC23BA" w:rsidRPr="00DC6057" w:rsidRDefault="00FC23BA" w:rsidP="0064670F">
      <w:pPr>
        <w:numPr>
          <w:ilvl w:val="0"/>
          <w:numId w:val="22"/>
        </w:numPr>
        <w:tabs>
          <w:tab w:val="left" w:pos="284"/>
          <w:tab w:val="left" w:pos="426"/>
          <w:tab w:val="left" w:pos="786"/>
          <w:tab w:val="left" w:pos="1080"/>
        </w:tabs>
        <w:spacing w:line="276" w:lineRule="auto"/>
        <w:ind w:left="0" w:firstLine="0"/>
        <w:jc w:val="both"/>
        <w:rPr>
          <w:rFonts w:asciiTheme="minorHAnsi" w:hAnsiTheme="minorHAnsi" w:cstheme="minorHAnsi"/>
          <w:bCs/>
        </w:rPr>
      </w:pPr>
      <w:r w:rsidRPr="00DC6057">
        <w:rPr>
          <w:rFonts w:asciiTheme="minorHAnsi" w:hAnsiTheme="minorHAnsi" w:cstheme="minorHAnsi"/>
          <w:bCs/>
        </w:rPr>
        <w:t xml:space="preserve">kieruje działalnością Przedszkola i reprezentuje je na zewnątrz; </w:t>
      </w:r>
    </w:p>
    <w:p w14:paraId="2F16887F" w14:textId="77777777" w:rsidR="00FC23BA" w:rsidRPr="00DC6057" w:rsidRDefault="00FC23BA" w:rsidP="0064670F">
      <w:pPr>
        <w:numPr>
          <w:ilvl w:val="0"/>
          <w:numId w:val="22"/>
        </w:numPr>
        <w:tabs>
          <w:tab w:val="left" w:pos="284"/>
          <w:tab w:val="left" w:pos="426"/>
          <w:tab w:val="left" w:pos="786"/>
          <w:tab w:val="left" w:pos="1080"/>
        </w:tabs>
        <w:spacing w:line="276" w:lineRule="auto"/>
        <w:ind w:left="0" w:firstLine="0"/>
        <w:jc w:val="both"/>
        <w:rPr>
          <w:rFonts w:asciiTheme="minorHAnsi" w:hAnsiTheme="minorHAnsi" w:cstheme="minorHAnsi"/>
          <w:bCs/>
        </w:rPr>
      </w:pPr>
      <w:r w:rsidRPr="00DC6057">
        <w:rPr>
          <w:rFonts w:asciiTheme="minorHAnsi" w:hAnsiTheme="minorHAnsi" w:cstheme="minorHAnsi"/>
          <w:bCs/>
        </w:rPr>
        <w:t>prowadzi politykę kadrową P</w:t>
      </w:r>
      <w:r w:rsidRPr="00DC6057">
        <w:rPr>
          <w:rFonts w:asciiTheme="minorHAnsi" w:hAnsiTheme="minorHAnsi" w:cstheme="minorHAnsi"/>
        </w:rPr>
        <w:t>rzedszkola;</w:t>
      </w:r>
    </w:p>
    <w:p w14:paraId="0E7F4E40" w14:textId="77777777" w:rsidR="00FC23BA" w:rsidRPr="00DC6057" w:rsidRDefault="00FC23BA" w:rsidP="0064670F">
      <w:pPr>
        <w:numPr>
          <w:ilvl w:val="0"/>
          <w:numId w:val="22"/>
        </w:numPr>
        <w:tabs>
          <w:tab w:val="left" w:pos="284"/>
          <w:tab w:val="left" w:pos="426"/>
          <w:tab w:val="left" w:pos="786"/>
          <w:tab w:val="left" w:pos="1080"/>
        </w:tabs>
        <w:spacing w:line="276" w:lineRule="auto"/>
        <w:ind w:left="0" w:firstLine="0"/>
        <w:jc w:val="both"/>
        <w:rPr>
          <w:rFonts w:asciiTheme="minorHAnsi" w:hAnsiTheme="minorHAnsi" w:cstheme="minorHAnsi"/>
          <w:bCs/>
        </w:rPr>
      </w:pPr>
      <w:r w:rsidRPr="00DC6057">
        <w:rPr>
          <w:rFonts w:asciiTheme="minorHAnsi" w:hAnsiTheme="minorHAnsi" w:cstheme="minorHAnsi"/>
          <w:bCs/>
        </w:rPr>
        <w:t xml:space="preserve">dysponuje środkami określonymi w planie finansowym Przedszkola i ponosi odpowiedzialność za ich prawidłowe wykorzystanie; </w:t>
      </w:r>
    </w:p>
    <w:p w14:paraId="44E9A61F" w14:textId="77777777" w:rsidR="00FC23BA" w:rsidRPr="00DC6057" w:rsidRDefault="00FC23BA" w:rsidP="0064670F">
      <w:pPr>
        <w:numPr>
          <w:ilvl w:val="0"/>
          <w:numId w:val="22"/>
        </w:numPr>
        <w:tabs>
          <w:tab w:val="left" w:pos="284"/>
          <w:tab w:val="left" w:pos="426"/>
          <w:tab w:val="left" w:pos="786"/>
          <w:tab w:val="left" w:pos="1080"/>
        </w:tabs>
        <w:spacing w:line="276" w:lineRule="auto"/>
        <w:ind w:left="0" w:firstLine="0"/>
        <w:jc w:val="both"/>
        <w:rPr>
          <w:rFonts w:asciiTheme="minorHAnsi" w:hAnsiTheme="minorHAnsi" w:cstheme="minorHAnsi"/>
          <w:bCs/>
        </w:rPr>
      </w:pPr>
      <w:r w:rsidRPr="00DC6057">
        <w:rPr>
          <w:rFonts w:asciiTheme="minorHAnsi" w:hAnsiTheme="minorHAnsi" w:cstheme="minorHAnsi"/>
        </w:rPr>
        <w:t>przyznaje pracownikom nagrody i udziela kar zgodnie z obowiązującymi regulaminami;</w:t>
      </w:r>
    </w:p>
    <w:p w14:paraId="5296C7EE" w14:textId="77777777" w:rsidR="00FC23BA" w:rsidRPr="00DC6057" w:rsidRDefault="00FC23BA" w:rsidP="0064670F">
      <w:pPr>
        <w:numPr>
          <w:ilvl w:val="0"/>
          <w:numId w:val="22"/>
        </w:numPr>
        <w:tabs>
          <w:tab w:val="left" w:pos="284"/>
          <w:tab w:val="left" w:pos="426"/>
          <w:tab w:val="left" w:pos="786"/>
          <w:tab w:val="left" w:pos="1080"/>
        </w:tabs>
        <w:spacing w:line="276" w:lineRule="auto"/>
        <w:ind w:left="0" w:firstLine="0"/>
        <w:jc w:val="both"/>
        <w:rPr>
          <w:rFonts w:asciiTheme="minorHAnsi" w:hAnsiTheme="minorHAnsi" w:cstheme="minorHAnsi"/>
        </w:rPr>
      </w:pPr>
      <w:r w:rsidRPr="00DC6057">
        <w:rPr>
          <w:rFonts w:asciiTheme="minorHAnsi" w:hAnsiTheme="minorHAnsi" w:cstheme="minorHAnsi"/>
        </w:rPr>
        <w:t>występuje z wnioskami do organów nadrzędnych o odznaczenia i nagrody dla pracowników;</w:t>
      </w:r>
    </w:p>
    <w:p w14:paraId="7D80D90A" w14:textId="77777777" w:rsidR="00FC23BA" w:rsidRPr="00DC6057" w:rsidRDefault="00FC23BA" w:rsidP="0064670F">
      <w:pPr>
        <w:numPr>
          <w:ilvl w:val="0"/>
          <w:numId w:val="22"/>
        </w:numPr>
        <w:tabs>
          <w:tab w:val="left" w:pos="284"/>
          <w:tab w:val="left" w:pos="426"/>
          <w:tab w:val="left" w:pos="786"/>
          <w:tab w:val="left" w:pos="1080"/>
        </w:tabs>
        <w:spacing w:line="276" w:lineRule="auto"/>
        <w:ind w:left="0" w:firstLine="0"/>
        <w:jc w:val="both"/>
        <w:rPr>
          <w:rFonts w:asciiTheme="minorHAnsi" w:hAnsiTheme="minorHAnsi" w:cstheme="minorHAnsi"/>
        </w:rPr>
      </w:pPr>
      <w:r w:rsidRPr="00DC6057">
        <w:rPr>
          <w:rFonts w:asciiTheme="minorHAnsi" w:hAnsiTheme="minorHAnsi" w:cstheme="minorHAnsi"/>
          <w:bCs/>
        </w:rPr>
        <w:t>realizuje uchwały Rady Pedagogicznej i Rady Przedszkola, podjęte w ramach ich kompetencji stanowiących oraz</w:t>
      </w:r>
      <w:r w:rsidRPr="00DC6057">
        <w:rPr>
          <w:rFonts w:asciiTheme="minorHAnsi" w:hAnsiTheme="minorHAnsi" w:cstheme="minorHAnsi"/>
        </w:rPr>
        <w:t xml:space="preserve"> wstrzymuje ich wykonanie, jeżeli są niezgodne z przepisami prawa i powiadamianie o tym stosowne organy;</w:t>
      </w:r>
    </w:p>
    <w:p w14:paraId="53133DD5" w14:textId="77777777" w:rsidR="00FC23BA" w:rsidRPr="00DC6057" w:rsidRDefault="00FC23BA" w:rsidP="0064670F">
      <w:pPr>
        <w:numPr>
          <w:ilvl w:val="0"/>
          <w:numId w:val="22"/>
        </w:numPr>
        <w:tabs>
          <w:tab w:val="left" w:pos="284"/>
          <w:tab w:val="left" w:pos="426"/>
          <w:tab w:val="left" w:pos="786"/>
          <w:tab w:val="left" w:pos="1080"/>
        </w:tabs>
        <w:spacing w:line="276" w:lineRule="auto"/>
        <w:ind w:left="0" w:firstLine="0"/>
        <w:jc w:val="both"/>
        <w:rPr>
          <w:rFonts w:asciiTheme="minorHAnsi" w:hAnsiTheme="minorHAnsi" w:cstheme="minorHAnsi"/>
          <w:bCs/>
        </w:rPr>
      </w:pPr>
      <w:r w:rsidRPr="00DC6057">
        <w:rPr>
          <w:rFonts w:asciiTheme="minorHAnsi" w:hAnsiTheme="minorHAnsi" w:cstheme="minorHAnsi"/>
          <w:bCs/>
        </w:rPr>
        <w:t>sprawuje nadzór pedagogiczny</w:t>
      </w:r>
      <w:r w:rsidR="00B5117D" w:rsidRPr="00DC6057">
        <w:rPr>
          <w:rFonts w:asciiTheme="minorHAnsi" w:hAnsiTheme="minorHAnsi" w:cstheme="minorHAnsi"/>
          <w:bCs/>
        </w:rPr>
        <w:t xml:space="preserve"> </w:t>
      </w:r>
      <w:r w:rsidR="008B0820" w:rsidRPr="00DC6057">
        <w:rPr>
          <w:rFonts w:asciiTheme="minorHAnsi" w:hAnsiTheme="minorHAnsi" w:cstheme="minorHAnsi"/>
          <w:bCs/>
        </w:rPr>
        <w:t>w ramach którego:</w:t>
      </w:r>
    </w:p>
    <w:p w14:paraId="2437EF1E" w14:textId="77777777" w:rsidR="00461621" w:rsidRPr="00DC6057" w:rsidRDefault="00461621" w:rsidP="00461621">
      <w:pPr>
        <w:tabs>
          <w:tab w:val="left" w:pos="284"/>
          <w:tab w:val="left" w:pos="426"/>
          <w:tab w:val="left" w:pos="1080"/>
        </w:tabs>
        <w:spacing w:line="276" w:lineRule="auto"/>
        <w:jc w:val="both"/>
        <w:rPr>
          <w:rFonts w:asciiTheme="minorHAnsi" w:hAnsiTheme="minorHAnsi" w:cstheme="minorHAnsi"/>
          <w:bCs/>
        </w:rPr>
      </w:pPr>
      <w:r w:rsidRPr="00DC6057">
        <w:rPr>
          <w:rFonts w:asciiTheme="minorHAnsi" w:hAnsiTheme="minorHAnsi" w:cstheme="minorHAnsi"/>
          <w:bCs/>
        </w:rPr>
        <w:t>a) kontroluje:</w:t>
      </w:r>
    </w:p>
    <w:p w14:paraId="10DD2A78" w14:textId="77777777" w:rsidR="00461621" w:rsidRPr="00DC6057" w:rsidRDefault="00461621" w:rsidP="00461621">
      <w:pPr>
        <w:tabs>
          <w:tab w:val="left" w:pos="284"/>
          <w:tab w:val="left" w:pos="426"/>
          <w:tab w:val="left" w:pos="1080"/>
        </w:tabs>
        <w:spacing w:line="276" w:lineRule="auto"/>
        <w:jc w:val="both"/>
        <w:rPr>
          <w:rFonts w:asciiTheme="minorHAnsi" w:hAnsiTheme="minorHAnsi" w:cstheme="minorHAnsi"/>
          <w:bCs/>
        </w:rPr>
      </w:pPr>
      <w:r w:rsidRPr="00DC6057">
        <w:rPr>
          <w:rFonts w:asciiTheme="minorHAnsi" w:hAnsiTheme="minorHAnsi" w:cstheme="minorHAnsi"/>
          <w:bCs/>
        </w:rPr>
        <w:lastRenderedPageBreak/>
        <w:t>- przestrzeganie przez nauczycieli przepisów prawa dotyczących działalności dydaktycznej, wychowawczej i opiekuńczej oraz innej działalności statutowej przedszkola;</w:t>
      </w:r>
    </w:p>
    <w:p w14:paraId="0FB2E589" w14:textId="77777777" w:rsidR="00461621" w:rsidRPr="00DC6057" w:rsidRDefault="00461621" w:rsidP="00461621">
      <w:pPr>
        <w:tabs>
          <w:tab w:val="left" w:pos="284"/>
          <w:tab w:val="left" w:pos="426"/>
          <w:tab w:val="left" w:pos="1080"/>
        </w:tabs>
        <w:spacing w:line="276" w:lineRule="auto"/>
        <w:jc w:val="both"/>
        <w:rPr>
          <w:rFonts w:asciiTheme="minorHAnsi" w:hAnsiTheme="minorHAnsi" w:cstheme="minorHAnsi"/>
          <w:bCs/>
        </w:rPr>
      </w:pPr>
      <w:r w:rsidRPr="00DC6057">
        <w:rPr>
          <w:rFonts w:asciiTheme="minorHAnsi" w:hAnsiTheme="minorHAnsi" w:cstheme="minorHAnsi"/>
          <w:bCs/>
        </w:rPr>
        <w:t>- przebieg procesów kształcenia i wychowania w szkole oraz efekty działalności dydaktycznej, wychowawczej i opiekuńczej oraz innej działalności statutowej przedszkola;</w:t>
      </w:r>
    </w:p>
    <w:p w14:paraId="5D1C6520" w14:textId="77777777" w:rsidR="00461621" w:rsidRPr="00DC6057" w:rsidRDefault="00461621" w:rsidP="00461621">
      <w:pPr>
        <w:tabs>
          <w:tab w:val="left" w:pos="284"/>
          <w:tab w:val="left" w:pos="426"/>
          <w:tab w:val="left" w:pos="1080"/>
        </w:tabs>
        <w:spacing w:line="276" w:lineRule="auto"/>
        <w:jc w:val="both"/>
        <w:rPr>
          <w:rFonts w:asciiTheme="minorHAnsi" w:hAnsiTheme="minorHAnsi" w:cstheme="minorHAnsi"/>
          <w:bCs/>
        </w:rPr>
      </w:pPr>
      <w:r w:rsidRPr="00DC6057">
        <w:rPr>
          <w:rFonts w:asciiTheme="minorHAnsi" w:hAnsiTheme="minorHAnsi" w:cstheme="minorHAnsi"/>
          <w:bCs/>
        </w:rPr>
        <w:t>b) wspomaga nauczycieli w realizacji ich zadań, w szczególności przez:</w:t>
      </w:r>
    </w:p>
    <w:p w14:paraId="25606AD9" w14:textId="77777777" w:rsidR="00461621" w:rsidRPr="00DC6057" w:rsidRDefault="00461621" w:rsidP="00461621">
      <w:pPr>
        <w:tabs>
          <w:tab w:val="left" w:pos="284"/>
          <w:tab w:val="left" w:pos="426"/>
          <w:tab w:val="left" w:pos="1080"/>
        </w:tabs>
        <w:spacing w:line="276" w:lineRule="auto"/>
        <w:jc w:val="both"/>
        <w:rPr>
          <w:rFonts w:asciiTheme="minorHAnsi" w:hAnsiTheme="minorHAnsi" w:cstheme="minorHAnsi"/>
          <w:bCs/>
        </w:rPr>
      </w:pPr>
      <w:r w:rsidRPr="00DC6057">
        <w:rPr>
          <w:rFonts w:asciiTheme="minorHAnsi" w:hAnsiTheme="minorHAnsi" w:cstheme="minorHAnsi"/>
          <w:bCs/>
        </w:rPr>
        <w:t>- diagnozę pracy przedszkola;</w:t>
      </w:r>
    </w:p>
    <w:p w14:paraId="7EEFC1B9" w14:textId="77777777" w:rsidR="00461621" w:rsidRPr="00DC6057" w:rsidRDefault="00461621" w:rsidP="00461621">
      <w:pPr>
        <w:tabs>
          <w:tab w:val="left" w:pos="284"/>
          <w:tab w:val="left" w:pos="426"/>
          <w:tab w:val="left" w:pos="1080"/>
        </w:tabs>
        <w:spacing w:line="276" w:lineRule="auto"/>
        <w:jc w:val="both"/>
        <w:rPr>
          <w:rFonts w:asciiTheme="minorHAnsi" w:hAnsiTheme="minorHAnsi" w:cstheme="minorHAnsi"/>
          <w:bCs/>
        </w:rPr>
      </w:pPr>
      <w:r w:rsidRPr="00DC6057">
        <w:rPr>
          <w:rFonts w:asciiTheme="minorHAnsi" w:hAnsiTheme="minorHAnsi" w:cstheme="minorHAnsi"/>
          <w:bCs/>
        </w:rPr>
        <w:t>- planowanie działań rozwojowych, w tym motywowanie nauczycieli do doskonalenia zawodowego,</w:t>
      </w:r>
    </w:p>
    <w:p w14:paraId="4EE7CD91" w14:textId="77777777" w:rsidR="00461621" w:rsidRPr="00DC6057" w:rsidRDefault="00461621" w:rsidP="00461621">
      <w:pPr>
        <w:tabs>
          <w:tab w:val="left" w:pos="284"/>
          <w:tab w:val="left" w:pos="426"/>
          <w:tab w:val="left" w:pos="1080"/>
        </w:tabs>
        <w:spacing w:line="276" w:lineRule="auto"/>
        <w:jc w:val="both"/>
        <w:rPr>
          <w:rFonts w:asciiTheme="minorHAnsi" w:hAnsiTheme="minorHAnsi" w:cstheme="minorHAnsi"/>
          <w:bCs/>
        </w:rPr>
      </w:pPr>
      <w:r w:rsidRPr="00DC6057">
        <w:rPr>
          <w:rFonts w:asciiTheme="minorHAnsi" w:hAnsiTheme="minorHAnsi" w:cstheme="minorHAnsi"/>
          <w:bCs/>
        </w:rPr>
        <w:t>- prowadzenie działań rozwojowych, w tym organizowanie szkoleń i narad;</w:t>
      </w:r>
    </w:p>
    <w:p w14:paraId="2DC61B27" w14:textId="77777777" w:rsidR="00FC23BA" w:rsidRPr="00DC6057" w:rsidRDefault="00FC23BA" w:rsidP="0064670F">
      <w:pPr>
        <w:numPr>
          <w:ilvl w:val="0"/>
          <w:numId w:val="22"/>
        </w:numPr>
        <w:tabs>
          <w:tab w:val="left" w:pos="284"/>
          <w:tab w:val="left" w:pos="426"/>
          <w:tab w:val="left" w:pos="786"/>
          <w:tab w:val="left" w:pos="1080"/>
        </w:tabs>
        <w:spacing w:line="276" w:lineRule="auto"/>
        <w:ind w:left="0" w:firstLine="0"/>
        <w:jc w:val="both"/>
        <w:rPr>
          <w:rFonts w:asciiTheme="minorHAnsi" w:hAnsiTheme="minorHAnsi" w:cstheme="minorHAnsi"/>
          <w:bCs/>
        </w:rPr>
      </w:pPr>
      <w:r w:rsidRPr="00DC6057">
        <w:rPr>
          <w:rFonts w:asciiTheme="minorHAnsi" w:hAnsiTheme="minorHAnsi" w:cstheme="minorHAnsi"/>
        </w:rPr>
        <w:t>opracowuje na każdy rok szkolny plan nadzoru pedagogicznego, który przedstawia Radzie Pedagogicznej w terminie do dnia 15 września roku szkolnego, którego dotyczy plan;</w:t>
      </w:r>
    </w:p>
    <w:p w14:paraId="240C7B17" w14:textId="77777777" w:rsidR="00FC23BA" w:rsidRPr="00DC6057" w:rsidRDefault="00FC23BA" w:rsidP="0064670F">
      <w:pPr>
        <w:numPr>
          <w:ilvl w:val="0"/>
          <w:numId w:val="22"/>
        </w:numPr>
        <w:tabs>
          <w:tab w:val="left" w:pos="284"/>
          <w:tab w:val="left" w:pos="426"/>
          <w:tab w:val="left" w:pos="786"/>
          <w:tab w:val="left" w:pos="1080"/>
        </w:tabs>
        <w:spacing w:line="276" w:lineRule="auto"/>
        <w:ind w:left="0" w:firstLine="0"/>
        <w:jc w:val="both"/>
        <w:rPr>
          <w:rFonts w:asciiTheme="minorHAnsi" w:hAnsiTheme="minorHAnsi" w:cstheme="minorHAnsi"/>
          <w:bCs/>
        </w:rPr>
      </w:pPr>
      <w:r w:rsidRPr="00DC6057">
        <w:rPr>
          <w:rFonts w:asciiTheme="minorHAnsi" w:hAnsiTheme="minorHAnsi" w:cstheme="minorHAnsi"/>
        </w:rPr>
        <w:t>do dnia 31 sierpnia każdego roku przedstawia Radzie Pedagogicznej wyniki i wnioski ze sprawowanego nadzoru pedagogicznego;</w:t>
      </w:r>
    </w:p>
    <w:p w14:paraId="0DDAE59E" w14:textId="77777777" w:rsidR="00FC23BA" w:rsidRPr="00DC6057" w:rsidRDefault="00FC23BA" w:rsidP="0064670F">
      <w:pPr>
        <w:numPr>
          <w:ilvl w:val="0"/>
          <w:numId w:val="22"/>
        </w:numPr>
        <w:tabs>
          <w:tab w:val="left" w:pos="284"/>
          <w:tab w:val="left" w:pos="426"/>
          <w:tab w:val="left" w:pos="786"/>
          <w:tab w:val="left" w:pos="1080"/>
        </w:tabs>
        <w:spacing w:line="276" w:lineRule="auto"/>
        <w:ind w:left="0" w:firstLine="0"/>
        <w:jc w:val="both"/>
        <w:rPr>
          <w:rFonts w:asciiTheme="minorHAnsi" w:hAnsiTheme="minorHAnsi" w:cstheme="minorHAnsi"/>
          <w:bCs/>
        </w:rPr>
      </w:pPr>
      <w:r w:rsidRPr="00DC6057">
        <w:rPr>
          <w:rFonts w:asciiTheme="minorHAnsi" w:hAnsiTheme="minorHAnsi" w:cstheme="minorHAnsi"/>
          <w:bCs/>
        </w:rPr>
        <w:t xml:space="preserve">kontroluje przestrzeganie przez nauczycieli przepisów prawa dotyczących działalności dydaktycznej, wychowawczej i opiekuńczej oraz innej działalności statutowej Przedszkola; </w:t>
      </w:r>
    </w:p>
    <w:p w14:paraId="21A7A415" w14:textId="77777777" w:rsidR="00FC23BA" w:rsidRPr="00DC6057" w:rsidRDefault="00FC23BA" w:rsidP="0064670F">
      <w:pPr>
        <w:numPr>
          <w:ilvl w:val="0"/>
          <w:numId w:val="22"/>
        </w:numPr>
        <w:tabs>
          <w:tab w:val="left" w:pos="284"/>
          <w:tab w:val="left" w:pos="426"/>
          <w:tab w:val="left" w:pos="786"/>
          <w:tab w:val="left" w:pos="1080"/>
        </w:tabs>
        <w:spacing w:line="276" w:lineRule="auto"/>
        <w:ind w:left="0" w:firstLine="0"/>
        <w:jc w:val="both"/>
        <w:rPr>
          <w:rFonts w:asciiTheme="minorHAnsi" w:hAnsiTheme="minorHAnsi" w:cstheme="minorHAnsi"/>
          <w:bCs/>
        </w:rPr>
      </w:pPr>
      <w:r w:rsidRPr="00DC6057">
        <w:rPr>
          <w:rFonts w:asciiTheme="minorHAnsi" w:hAnsiTheme="minorHAnsi" w:cstheme="minorHAnsi"/>
          <w:bCs/>
        </w:rPr>
        <w:t xml:space="preserve">wspomaga nauczycieli w realizacji ich zadań, w szczególności przez organizowanie szkoleń i narad oraz motywowanie do doskonalenia i rozwoju zawodowego; </w:t>
      </w:r>
    </w:p>
    <w:p w14:paraId="374E909F" w14:textId="77777777" w:rsidR="00FC23BA" w:rsidRPr="00DC6057" w:rsidRDefault="00FC23BA" w:rsidP="0064670F">
      <w:pPr>
        <w:numPr>
          <w:ilvl w:val="0"/>
          <w:numId w:val="22"/>
        </w:numPr>
        <w:tabs>
          <w:tab w:val="left" w:pos="284"/>
          <w:tab w:val="left" w:pos="426"/>
          <w:tab w:val="left" w:pos="786"/>
          <w:tab w:val="left" w:pos="1080"/>
        </w:tabs>
        <w:spacing w:line="276" w:lineRule="auto"/>
        <w:ind w:left="0" w:firstLine="0"/>
        <w:jc w:val="both"/>
        <w:rPr>
          <w:rFonts w:asciiTheme="minorHAnsi" w:hAnsiTheme="minorHAnsi" w:cstheme="minorHAnsi"/>
          <w:bCs/>
        </w:rPr>
      </w:pPr>
      <w:r w:rsidRPr="00DC6057">
        <w:rPr>
          <w:rFonts w:asciiTheme="minorHAnsi" w:hAnsiTheme="minorHAnsi" w:cstheme="minorHAnsi"/>
          <w:bCs/>
        </w:rPr>
        <w:t xml:space="preserve">gromadzi informacje o pracy nauczycieli niezbędne do dokonywania oceny ich pracy, zgodnie z odrębnymi przepisami; </w:t>
      </w:r>
    </w:p>
    <w:p w14:paraId="5C0EF92E" w14:textId="77777777" w:rsidR="00FC23BA" w:rsidRPr="00DC6057" w:rsidRDefault="00FC23BA" w:rsidP="0064670F">
      <w:pPr>
        <w:numPr>
          <w:ilvl w:val="0"/>
          <w:numId w:val="22"/>
        </w:numPr>
        <w:tabs>
          <w:tab w:val="left" w:pos="284"/>
          <w:tab w:val="left" w:pos="426"/>
          <w:tab w:val="left" w:pos="786"/>
          <w:tab w:val="left" w:pos="1080"/>
        </w:tabs>
        <w:spacing w:line="276" w:lineRule="auto"/>
        <w:ind w:left="0" w:firstLine="0"/>
        <w:jc w:val="both"/>
        <w:rPr>
          <w:rFonts w:asciiTheme="minorHAnsi" w:hAnsiTheme="minorHAnsi" w:cstheme="minorHAnsi"/>
          <w:bCs/>
        </w:rPr>
      </w:pPr>
      <w:r w:rsidRPr="00DC6057">
        <w:rPr>
          <w:rFonts w:asciiTheme="minorHAnsi" w:hAnsiTheme="minorHAnsi" w:cstheme="minorHAnsi"/>
          <w:bCs/>
        </w:rPr>
        <w:t xml:space="preserve">diagnozuje i ocenia efekty pracy nauczycieli w zakresie realizacji zadań statutowych Przedszkola; </w:t>
      </w:r>
    </w:p>
    <w:p w14:paraId="457A363F" w14:textId="77777777" w:rsidR="00FC23BA" w:rsidRPr="00DC6057" w:rsidRDefault="00FC23BA" w:rsidP="0064670F">
      <w:pPr>
        <w:numPr>
          <w:ilvl w:val="0"/>
          <w:numId w:val="22"/>
        </w:numPr>
        <w:tabs>
          <w:tab w:val="left" w:pos="284"/>
          <w:tab w:val="left" w:pos="426"/>
          <w:tab w:val="left" w:pos="786"/>
          <w:tab w:val="left" w:pos="1080"/>
        </w:tabs>
        <w:spacing w:line="276" w:lineRule="auto"/>
        <w:ind w:left="0" w:firstLine="0"/>
        <w:jc w:val="both"/>
        <w:rPr>
          <w:rFonts w:asciiTheme="minorHAnsi" w:hAnsiTheme="minorHAnsi" w:cstheme="minorHAnsi"/>
          <w:bCs/>
        </w:rPr>
      </w:pPr>
      <w:r w:rsidRPr="00DC6057">
        <w:rPr>
          <w:rFonts w:asciiTheme="minorHAnsi" w:hAnsiTheme="minorHAnsi" w:cstheme="minorHAnsi"/>
          <w:bCs/>
        </w:rPr>
        <w:t xml:space="preserve">wnioskuje w sprawach doskonalenia zawodowego nauczycieli, zgodnie z ustalonymi potrzebami; </w:t>
      </w:r>
    </w:p>
    <w:p w14:paraId="7C7FF53C" w14:textId="77777777" w:rsidR="00FC23BA" w:rsidRPr="00DC6057" w:rsidRDefault="00FC23BA" w:rsidP="0064670F">
      <w:pPr>
        <w:numPr>
          <w:ilvl w:val="0"/>
          <w:numId w:val="22"/>
        </w:numPr>
        <w:tabs>
          <w:tab w:val="left" w:pos="284"/>
          <w:tab w:val="left" w:pos="426"/>
          <w:tab w:val="left" w:pos="786"/>
          <w:tab w:val="left" w:pos="1080"/>
        </w:tabs>
        <w:spacing w:line="276" w:lineRule="auto"/>
        <w:ind w:left="0" w:firstLine="0"/>
        <w:jc w:val="both"/>
        <w:rPr>
          <w:rFonts w:asciiTheme="minorHAnsi" w:hAnsiTheme="minorHAnsi" w:cstheme="minorHAnsi"/>
          <w:bCs/>
        </w:rPr>
      </w:pPr>
      <w:r w:rsidRPr="00DC6057">
        <w:rPr>
          <w:rFonts w:asciiTheme="minorHAnsi" w:hAnsiTheme="minorHAnsi" w:cstheme="minorHAnsi"/>
          <w:bCs/>
        </w:rPr>
        <w:t xml:space="preserve">współpracuje z placówkami doskonalenia nauczycieli; </w:t>
      </w:r>
    </w:p>
    <w:p w14:paraId="53F003A5" w14:textId="77777777" w:rsidR="00FC23BA" w:rsidRPr="00DC6057" w:rsidRDefault="00FC23BA" w:rsidP="0064670F">
      <w:pPr>
        <w:numPr>
          <w:ilvl w:val="0"/>
          <w:numId w:val="22"/>
        </w:numPr>
        <w:tabs>
          <w:tab w:val="left" w:pos="284"/>
          <w:tab w:val="left" w:pos="426"/>
          <w:tab w:val="left" w:pos="786"/>
          <w:tab w:val="left" w:pos="1080"/>
        </w:tabs>
        <w:spacing w:line="276" w:lineRule="auto"/>
        <w:ind w:left="0" w:firstLine="0"/>
        <w:jc w:val="both"/>
        <w:rPr>
          <w:rFonts w:asciiTheme="minorHAnsi" w:hAnsiTheme="minorHAnsi" w:cstheme="minorHAnsi"/>
          <w:bCs/>
        </w:rPr>
      </w:pPr>
      <w:r w:rsidRPr="00DC6057">
        <w:rPr>
          <w:rFonts w:asciiTheme="minorHAnsi" w:hAnsiTheme="minorHAnsi" w:cstheme="minorHAnsi"/>
        </w:rPr>
        <w:t>wykonuje zadania związane z zapewnie</w:t>
      </w:r>
      <w:r w:rsidR="007038E7" w:rsidRPr="00DC6057">
        <w:rPr>
          <w:rFonts w:asciiTheme="minorHAnsi" w:hAnsiTheme="minorHAnsi" w:cstheme="minorHAnsi"/>
        </w:rPr>
        <w:t>niem bezpieczeństwa wychowankom,</w:t>
      </w:r>
      <w:r w:rsidRPr="00DC6057">
        <w:rPr>
          <w:rFonts w:asciiTheme="minorHAnsi" w:hAnsiTheme="minorHAnsi" w:cstheme="minorHAnsi"/>
        </w:rPr>
        <w:t xml:space="preserve"> nauczycielom w czasie zajęć organizowanych przez Przedszkole;</w:t>
      </w:r>
    </w:p>
    <w:p w14:paraId="39C8ACBB" w14:textId="77777777" w:rsidR="00FC23BA" w:rsidRPr="00DC6057" w:rsidRDefault="00FC23BA" w:rsidP="0064670F">
      <w:pPr>
        <w:numPr>
          <w:ilvl w:val="0"/>
          <w:numId w:val="22"/>
        </w:numPr>
        <w:tabs>
          <w:tab w:val="left" w:pos="284"/>
          <w:tab w:val="left" w:pos="426"/>
          <w:tab w:val="left" w:pos="786"/>
          <w:tab w:val="left" w:pos="1080"/>
        </w:tabs>
        <w:spacing w:line="276" w:lineRule="auto"/>
        <w:ind w:left="0" w:firstLine="0"/>
        <w:jc w:val="both"/>
        <w:rPr>
          <w:rFonts w:asciiTheme="minorHAnsi" w:hAnsiTheme="minorHAnsi" w:cstheme="minorHAnsi"/>
          <w:bCs/>
        </w:rPr>
      </w:pPr>
      <w:r w:rsidRPr="00DC6057">
        <w:rPr>
          <w:rFonts w:asciiTheme="minorHAnsi" w:hAnsiTheme="minorHAnsi" w:cstheme="minorHAnsi"/>
          <w:bCs/>
        </w:rPr>
        <w:t xml:space="preserve">sprawuje opiekę nad wychowankami oraz stwarza warunki harmonijnego rozwoju psychofizycznego przez aktywne działania prozdrowotne; </w:t>
      </w:r>
    </w:p>
    <w:p w14:paraId="629748F7" w14:textId="77777777" w:rsidR="00FC23BA" w:rsidRPr="00DC6057" w:rsidRDefault="00FC23BA" w:rsidP="0064670F">
      <w:pPr>
        <w:numPr>
          <w:ilvl w:val="0"/>
          <w:numId w:val="22"/>
        </w:numPr>
        <w:tabs>
          <w:tab w:val="left" w:pos="284"/>
          <w:tab w:val="left" w:pos="426"/>
          <w:tab w:val="left" w:pos="786"/>
          <w:tab w:val="left" w:pos="1080"/>
        </w:tabs>
        <w:spacing w:line="276" w:lineRule="auto"/>
        <w:ind w:left="0" w:firstLine="0"/>
        <w:jc w:val="both"/>
        <w:rPr>
          <w:rFonts w:asciiTheme="minorHAnsi" w:hAnsiTheme="minorHAnsi" w:cstheme="minorHAnsi"/>
          <w:bCs/>
        </w:rPr>
      </w:pPr>
      <w:r w:rsidRPr="00DC6057">
        <w:rPr>
          <w:rFonts w:asciiTheme="minorHAnsi" w:hAnsiTheme="minorHAnsi" w:cstheme="minorHAnsi"/>
          <w:bCs/>
        </w:rPr>
        <w:t xml:space="preserve">udziela pomocy w sprawach kształcenia, wychowania i opieki; </w:t>
      </w:r>
    </w:p>
    <w:p w14:paraId="60D70D10" w14:textId="77777777" w:rsidR="00FC23BA" w:rsidRPr="00DC6057" w:rsidRDefault="00FC23BA" w:rsidP="0064670F">
      <w:pPr>
        <w:numPr>
          <w:ilvl w:val="0"/>
          <w:numId w:val="22"/>
        </w:numPr>
        <w:tabs>
          <w:tab w:val="left" w:pos="284"/>
          <w:tab w:val="left" w:pos="426"/>
          <w:tab w:val="left" w:pos="786"/>
          <w:tab w:val="left" w:pos="1080"/>
        </w:tabs>
        <w:spacing w:line="276" w:lineRule="auto"/>
        <w:ind w:left="0" w:firstLine="0"/>
        <w:jc w:val="both"/>
        <w:rPr>
          <w:rFonts w:asciiTheme="minorHAnsi" w:hAnsiTheme="minorHAnsi" w:cstheme="minorHAnsi"/>
          <w:bCs/>
        </w:rPr>
      </w:pPr>
      <w:r w:rsidRPr="00DC6057">
        <w:rPr>
          <w:rFonts w:asciiTheme="minorHAnsi" w:hAnsiTheme="minorHAnsi" w:cstheme="minorHAnsi"/>
          <w:bCs/>
        </w:rPr>
        <w:t xml:space="preserve">powiadamia Dyrektora szkoły, w obwodzie, której dziecko mieszka o spełnianiu przez dziecko rocznego obowiązku rocznego przygotowania przedszkolnego oraz o zmianach w tym zakresie; </w:t>
      </w:r>
    </w:p>
    <w:p w14:paraId="351CF6C8" w14:textId="77777777" w:rsidR="00FC23BA" w:rsidRPr="00DC6057" w:rsidRDefault="00FC23BA" w:rsidP="0064670F">
      <w:pPr>
        <w:numPr>
          <w:ilvl w:val="0"/>
          <w:numId w:val="22"/>
        </w:numPr>
        <w:tabs>
          <w:tab w:val="left" w:pos="284"/>
          <w:tab w:val="left" w:pos="426"/>
          <w:tab w:val="left" w:pos="786"/>
          <w:tab w:val="left" w:pos="1080"/>
        </w:tabs>
        <w:spacing w:line="276" w:lineRule="auto"/>
        <w:ind w:left="0" w:firstLine="0"/>
        <w:jc w:val="both"/>
        <w:rPr>
          <w:rFonts w:asciiTheme="minorHAnsi" w:hAnsiTheme="minorHAnsi" w:cstheme="minorHAnsi"/>
          <w:bCs/>
        </w:rPr>
      </w:pPr>
      <w:r w:rsidRPr="00DC6057">
        <w:rPr>
          <w:rFonts w:asciiTheme="minorHAnsi" w:hAnsiTheme="minorHAnsi" w:cstheme="minorHAnsi"/>
          <w:bCs/>
        </w:rPr>
        <w:t xml:space="preserve">zapewnia bieżącą informację o aktualnych potrzebach oświatowych i obowiązujących przepisach prawa; </w:t>
      </w:r>
    </w:p>
    <w:p w14:paraId="33341393" w14:textId="77777777" w:rsidR="00FC23BA" w:rsidRPr="00DC6057" w:rsidRDefault="00FC23BA" w:rsidP="0064670F">
      <w:pPr>
        <w:numPr>
          <w:ilvl w:val="0"/>
          <w:numId w:val="22"/>
        </w:numPr>
        <w:tabs>
          <w:tab w:val="left" w:pos="284"/>
          <w:tab w:val="left" w:pos="426"/>
          <w:tab w:val="left" w:pos="786"/>
          <w:tab w:val="left" w:pos="1080"/>
        </w:tabs>
        <w:spacing w:line="276" w:lineRule="auto"/>
        <w:ind w:left="0" w:firstLine="0"/>
        <w:jc w:val="both"/>
        <w:rPr>
          <w:rFonts w:asciiTheme="minorHAnsi" w:hAnsiTheme="minorHAnsi" w:cstheme="minorHAnsi"/>
          <w:bCs/>
        </w:rPr>
      </w:pPr>
      <w:bookmarkStart w:id="14" w:name="_Hlk497986484"/>
      <w:r w:rsidRPr="00DC6057">
        <w:rPr>
          <w:rFonts w:asciiTheme="minorHAnsi" w:hAnsiTheme="minorHAnsi" w:cstheme="minorHAnsi"/>
          <w:bCs/>
        </w:rPr>
        <w:t xml:space="preserve">współdziała ze szkołami wyższymi w organizacji praktyk pedagogicznych; </w:t>
      </w:r>
    </w:p>
    <w:p w14:paraId="6FDFBBBA" w14:textId="77777777" w:rsidR="00FC23BA" w:rsidRPr="00DC6057" w:rsidRDefault="00FC23BA" w:rsidP="0064670F">
      <w:pPr>
        <w:numPr>
          <w:ilvl w:val="0"/>
          <w:numId w:val="22"/>
        </w:numPr>
        <w:tabs>
          <w:tab w:val="left" w:pos="284"/>
          <w:tab w:val="left" w:pos="426"/>
          <w:tab w:val="left" w:pos="786"/>
          <w:tab w:val="left" w:pos="1080"/>
        </w:tabs>
        <w:spacing w:line="276" w:lineRule="auto"/>
        <w:ind w:left="0" w:firstLine="0"/>
        <w:jc w:val="both"/>
        <w:rPr>
          <w:rFonts w:asciiTheme="minorHAnsi" w:hAnsiTheme="minorHAnsi" w:cstheme="minorHAnsi"/>
          <w:bCs/>
        </w:rPr>
      </w:pPr>
      <w:bookmarkStart w:id="15" w:name="_Hlk497986499"/>
      <w:bookmarkEnd w:id="14"/>
      <w:r w:rsidRPr="00DC6057">
        <w:rPr>
          <w:rFonts w:asciiTheme="minorHAnsi" w:hAnsiTheme="minorHAnsi" w:cstheme="minorHAnsi"/>
        </w:rPr>
        <w:t>stwarza warunki do działania w Przedszkolu: wolontariuszy, stowarzyszeń i innych organizacji, w szczególności organizacji harcerskich, których celem statutowym jest działalność wychowawcza lub rozszerzanie i wzbogacanie form działalności dydaktycznej, wychowawczej, opiekuńczej i innowacyjnej przedszkola;</w:t>
      </w:r>
    </w:p>
    <w:bookmarkEnd w:id="15"/>
    <w:p w14:paraId="7531B9CA" w14:textId="77777777" w:rsidR="00FC23BA" w:rsidRPr="00DC6057" w:rsidRDefault="00FC23BA" w:rsidP="0064670F">
      <w:pPr>
        <w:numPr>
          <w:ilvl w:val="0"/>
          <w:numId w:val="22"/>
        </w:numPr>
        <w:tabs>
          <w:tab w:val="left" w:pos="284"/>
          <w:tab w:val="left" w:pos="426"/>
          <w:tab w:val="left" w:pos="786"/>
          <w:tab w:val="left" w:pos="1080"/>
        </w:tabs>
        <w:spacing w:line="276" w:lineRule="auto"/>
        <w:ind w:left="0" w:firstLine="0"/>
        <w:jc w:val="both"/>
        <w:rPr>
          <w:rFonts w:asciiTheme="minorHAnsi" w:hAnsiTheme="minorHAnsi" w:cstheme="minorHAnsi"/>
          <w:bCs/>
        </w:rPr>
      </w:pPr>
      <w:r w:rsidRPr="00DC6057">
        <w:rPr>
          <w:rFonts w:asciiTheme="minorHAnsi" w:hAnsiTheme="minorHAnsi" w:cstheme="minorHAnsi"/>
        </w:rPr>
        <w:t>dopuszcza do użytku, po zasięgnięciu opinii Rady Pedagogicznej, programy wychowania przedszkolnego zaproponowane przez nauczycieli;</w:t>
      </w:r>
    </w:p>
    <w:p w14:paraId="0FB177E4" w14:textId="77777777" w:rsidR="00FC23BA" w:rsidRPr="00DC6057" w:rsidRDefault="00FC23BA" w:rsidP="0064670F">
      <w:pPr>
        <w:numPr>
          <w:ilvl w:val="0"/>
          <w:numId w:val="22"/>
        </w:numPr>
        <w:tabs>
          <w:tab w:val="left" w:pos="284"/>
          <w:tab w:val="left" w:pos="426"/>
          <w:tab w:val="left" w:pos="786"/>
          <w:tab w:val="left" w:pos="1080"/>
        </w:tabs>
        <w:spacing w:line="276" w:lineRule="auto"/>
        <w:ind w:left="0" w:firstLine="0"/>
        <w:jc w:val="both"/>
        <w:rPr>
          <w:rFonts w:asciiTheme="minorHAnsi" w:hAnsiTheme="minorHAnsi" w:cstheme="minorHAnsi"/>
          <w:bCs/>
        </w:rPr>
      </w:pPr>
      <w:r w:rsidRPr="00DC6057">
        <w:rPr>
          <w:rFonts w:asciiTheme="minorHAnsi" w:hAnsiTheme="minorHAnsi" w:cstheme="minorHAnsi"/>
        </w:rPr>
        <w:lastRenderedPageBreak/>
        <w:t>wykonuje inne zadania wynikające z przepisów szczególnych;</w:t>
      </w:r>
    </w:p>
    <w:p w14:paraId="265122E6" w14:textId="77777777" w:rsidR="00FC23BA" w:rsidRPr="00DC6057" w:rsidRDefault="00FC23BA" w:rsidP="0064670F">
      <w:pPr>
        <w:numPr>
          <w:ilvl w:val="0"/>
          <w:numId w:val="22"/>
        </w:numPr>
        <w:tabs>
          <w:tab w:val="left" w:pos="284"/>
          <w:tab w:val="left" w:pos="426"/>
          <w:tab w:val="left" w:pos="786"/>
          <w:tab w:val="left" w:pos="1080"/>
        </w:tabs>
        <w:spacing w:line="276" w:lineRule="auto"/>
        <w:ind w:left="0" w:firstLine="0"/>
        <w:jc w:val="both"/>
        <w:rPr>
          <w:rFonts w:asciiTheme="minorHAnsi" w:hAnsiTheme="minorHAnsi" w:cstheme="minorHAnsi"/>
          <w:bCs/>
        </w:rPr>
      </w:pPr>
      <w:r w:rsidRPr="00DC6057">
        <w:rPr>
          <w:rFonts w:asciiTheme="minorHAnsi" w:hAnsiTheme="minorHAnsi" w:cstheme="minorHAnsi"/>
          <w:bCs/>
        </w:rPr>
        <w:t>odpowiada za realizację zaleceń wynikających z orzeczenia o potrzebie kształcenia specjalnego dziecka;</w:t>
      </w:r>
    </w:p>
    <w:p w14:paraId="11B48675" w14:textId="77777777" w:rsidR="00FC23BA" w:rsidRPr="00DC6057" w:rsidRDefault="00FC23BA" w:rsidP="0064670F">
      <w:pPr>
        <w:numPr>
          <w:ilvl w:val="0"/>
          <w:numId w:val="22"/>
        </w:numPr>
        <w:tabs>
          <w:tab w:val="left" w:pos="284"/>
          <w:tab w:val="left" w:pos="426"/>
          <w:tab w:val="left" w:pos="786"/>
          <w:tab w:val="left" w:pos="1080"/>
        </w:tabs>
        <w:spacing w:line="276" w:lineRule="auto"/>
        <w:ind w:left="0" w:firstLine="0"/>
        <w:jc w:val="both"/>
        <w:rPr>
          <w:rFonts w:asciiTheme="minorHAnsi" w:hAnsiTheme="minorHAnsi" w:cstheme="minorHAnsi"/>
          <w:bCs/>
        </w:rPr>
      </w:pPr>
      <w:r w:rsidRPr="00DC6057">
        <w:rPr>
          <w:rFonts w:asciiTheme="minorHAnsi" w:hAnsiTheme="minorHAnsi" w:cstheme="minorHAnsi"/>
          <w:bCs/>
        </w:rPr>
        <w:t xml:space="preserve">Dyrektor </w:t>
      </w:r>
      <w:r w:rsidR="00B5117D" w:rsidRPr="00DC6057">
        <w:rPr>
          <w:rFonts w:asciiTheme="minorHAnsi" w:hAnsiTheme="minorHAnsi" w:cstheme="minorHAnsi"/>
          <w:bCs/>
        </w:rPr>
        <w:t>przedszkola</w:t>
      </w:r>
      <w:r w:rsidRPr="00DC6057">
        <w:rPr>
          <w:rFonts w:asciiTheme="minorHAnsi" w:hAnsiTheme="minorHAnsi" w:cstheme="minorHAnsi"/>
          <w:bCs/>
        </w:rPr>
        <w:t xml:space="preserve"> w terminie 30 dni od dnia otrzymania zaleceń (wydanych przez wizytatora) jest obowiązany powiadomić:</w:t>
      </w:r>
    </w:p>
    <w:p w14:paraId="5596F31F" w14:textId="77777777" w:rsidR="00FC23BA" w:rsidRPr="00DC6057" w:rsidRDefault="00FC23BA" w:rsidP="0064670F">
      <w:pPr>
        <w:tabs>
          <w:tab w:val="left" w:pos="284"/>
          <w:tab w:val="left" w:pos="426"/>
          <w:tab w:val="left" w:pos="786"/>
          <w:tab w:val="left" w:pos="1080"/>
        </w:tabs>
        <w:spacing w:line="276" w:lineRule="auto"/>
        <w:jc w:val="both"/>
        <w:rPr>
          <w:rFonts w:asciiTheme="minorHAnsi" w:hAnsiTheme="minorHAnsi" w:cstheme="minorHAnsi"/>
          <w:bCs/>
        </w:rPr>
      </w:pPr>
      <w:r w:rsidRPr="00DC6057">
        <w:rPr>
          <w:rFonts w:asciiTheme="minorHAnsi" w:hAnsiTheme="minorHAnsi" w:cstheme="minorHAnsi"/>
          <w:bCs/>
        </w:rPr>
        <w:t>a) organ sprawujący nadzór pedagogiczny o sposobie realizacji zaleceń,</w:t>
      </w:r>
    </w:p>
    <w:p w14:paraId="1AF9C415" w14:textId="77777777" w:rsidR="00FC23BA" w:rsidRPr="00DC6057" w:rsidRDefault="00FC23BA" w:rsidP="0064670F">
      <w:pPr>
        <w:tabs>
          <w:tab w:val="left" w:pos="284"/>
          <w:tab w:val="left" w:pos="426"/>
          <w:tab w:val="left" w:pos="1080"/>
        </w:tabs>
        <w:spacing w:line="276" w:lineRule="auto"/>
        <w:jc w:val="both"/>
        <w:rPr>
          <w:rFonts w:asciiTheme="minorHAnsi" w:hAnsiTheme="minorHAnsi" w:cstheme="minorHAnsi"/>
          <w:bCs/>
        </w:rPr>
      </w:pPr>
      <w:r w:rsidRPr="00DC6057">
        <w:rPr>
          <w:rFonts w:asciiTheme="minorHAnsi" w:hAnsiTheme="minorHAnsi" w:cstheme="minorHAnsi"/>
          <w:bCs/>
        </w:rPr>
        <w:t xml:space="preserve">b) organ prowadzący </w:t>
      </w:r>
      <w:r w:rsidR="00EB14DB" w:rsidRPr="00DC6057">
        <w:rPr>
          <w:rFonts w:asciiTheme="minorHAnsi" w:hAnsiTheme="minorHAnsi" w:cstheme="minorHAnsi"/>
          <w:bCs/>
        </w:rPr>
        <w:t>przedszkole</w:t>
      </w:r>
      <w:r w:rsidR="00EB14DB" w:rsidRPr="00DC6057">
        <w:rPr>
          <w:rFonts w:asciiTheme="minorHAnsi" w:hAnsiTheme="minorHAnsi" w:cstheme="minorHAnsi"/>
          <w:bCs/>
          <w:color w:val="FF0000"/>
        </w:rPr>
        <w:t xml:space="preserve"> </w:t>
      </w:r>
      <w:r w:rsidRPr="00DC6057">
        <w:rPr>
          <w:rFonts w:asciiTheme="minorHAnsi" w:hAnsiTheme="minorHAnsi" w:cstheme="minorHAnsi"/>
          <w:bCs/>
        </w:rPr>
        <w:t xml:space="preserve"> o otrzymanych zaleceniach oraz o sposobie ich realizacji;</w:t>
      </w:r>
    </w:p>
    <w:p w14:paraId="7AE4089B" w14:textId="77777777" w:rsidR="00FC23BA" w:rsidRPr="00DC6057" w:rsidRDefault="00FC23BA" w:rsidP="0064670F">
      <w:pPr>
        <w:widowControl w:val="0"/>
        <w:tabs>
          <w:tab w:val="left" w:pos="284"/>
          <w:tab w:val="left" w:pos="426"/>
        </w:tabs>
        <w:spacing w:line="276" w:lineRule="auto"/>
        <w:jc w:val="both"/>
        <w:rPr>
          <w:rFonts w:asciiTheme="minorHAnsi" w:hAnsiTheme="minorHAnsi" w:cstheme="minorHAnsi"/>
        </w:rPr>
      </w:pPr>
      <w:bookmarkStart w:id="16" w:name="_Hlk497986529"/>
      <w:r w:rsidRPr="00DC6057">
        <w:rPr>
          <w:rFonts w:asciiTheme="minorHAnsi" w:hAnsiTheme="minorHAnsi" w:cstheme="minorHAnsi"/>
          <w:bCs/>
        </w:rPr>
        <w:t xml:space="preserve">28) </w:t>
      </w:r>
      <w:bookmarkStart w:id="17" w:name="_Hlk483470564"/>
      <w:r w:rsidRPr="00DC6057">
        <w:rPr>
          <w:rFonts w:asciiTheme="minorHAnsi" w:hAnsiTheme="minorHAnsi" w:cstheme="minorHAnsi"/>
        </w:rPr>
        <w:t>współpracuje z osobami/instytucjami sprawującymi profilaktyczną opiekę zdrowotną nad dziećmi;</w:t>
      </w:r>
    </w:p>
    <w:bookmarkEnd w:id="17"/>
    <w:p w14:paraId="192B1E3E" w14:textId="77777777" w:rsidR="00FC23BA" w:rsidRPr="00DC6057" w:rsidRDefault="00FC23BA" w:rsidP="0064670F">
      <w:pPr>
        <w:widowControl w:val="0"/>
        <w:tabs>
          <w:tab w:val="left" w:pos="284"/>
          <w:tab w:val="left" w:pos="426"/>
        </w:tabs>
        <w:spacing w:line="276" w:lineRule="auto"/>
        <w:jc w:val="both"/>
        <w:rPr>
          <w:rFonts w:asciiTheme="minorHAnsi" w:hAnsiTheme="minorHAnsi" w:cstheme="minorHAnsi"/>
        </w:rPr>
      </w:pPr>
      <w:r w:rsidRPr="00DC6057">
        <w:rPr>
          <w:rFonts w:asciiTheme="minorHAnsi" w:hAnsiTheme="minorHAnsi" w:cstheme="minorHAnsi"/>
          <w:bCs/>
        </w:rPr>
        <w:t xml:space="preserve">29) </w:t>
      </w:r>
      <w:bookmarkStart w:id="18" w:name="_Hlk483470597"/>
      <w:r w:rsidRPr="00DC6057">
        <w:rPr>
          <w:rFonts w:asciiTheme="minorHAnsi" w:hAnsiTheme="minorHAnsi" w:cstheme="minorHAnsi"/>
        </w:rPr>
        <w:t xml:space="preserve">organizuje dodatkowe zajęcia edukacyjne </w:t>
      </w:r>
      <w:bookmarkStart w:id="19" w:name="_Hlk483814863"/>
      <w:r w:rsidRPr="00DC6057">
        <w:rPr>
          <w:rFonts w:asciiTheme="minorHAnsi" w:hAnsiTheme="minorHAnsi" w:cstheme="minorHAnsi"/>
        </w:rPr>
        <w:t>za zgodą organu prowadzącego Przeds</w:t>
      </w:r>
      <w:r w:rsidR="00B5117D" w:rsidRPr="00DC6057">
        <w:rPr>
          <w:rFonts w:asciiTheme="minorHAnsi" w:hAnsiTheme="minorHAnsi" w:cstheme="minorHAnsi"/>
        </w:rPr>
        <w:t>zkole i po zasięgnięciu opinii Rady Pedagogicznej i R</w:t>
      </w:r>
      <w:r w:rsidRPr="00DC6057">
        <w:rPr>
          <w:rFonts w:asciiTheme="minorHAnsi" w:hAnsiTheme="minorHAnsi" w:cstheme="minorHAnsi"/>
        </w:rPr>
        <w:t>a</w:t>
      </w:r>
      <w:r w:rsidR="00B5117D" w:rsidRPr="00DC6057">
        <w:rPr>
          <w:rFonts w:asciiTheme="minorHAnsi" w:hAnsiTheme="minorHAnsi" w:cstheme="minorHAnsi"/>
        </w:rPr>
        <w:t>dy R</w:t>
      </w:r>
      <w:r w:rsidRPr="00DC6057">
        <w:rPr>
          <w:rFonts w:asciiTheme="minorHAnsi" w:hAnsiTheme="minorHAnsi" w:cstheme="minorHAnsi"/>
        </w:rPr>
        <w:t>odziców</w:t>
      </w:r>
      <w:r w:rsidRPr="00DC6057">
        <w:rPr>
          <w:rFonts w:asciiTheme="minorHAnsi" w:hAnsiTheme="minorHAnsi" w:cstheme="minorHAnsi"/>
          <w:bCs/>
        </w:rPr>
        <w:t>;</w:t>
      </w:r>
      <w:bookmarkEnd w:id="18"/>
      <w:bookmarkEnd w:id="19"/>
    </w:p>
    <w:p w14:paraId="2633F4C9" w14:textId="77777777" w:rsidR="00FC23BA" w:rsidRPr="00DC6057" w:rsidRDefault="00B5117D" w:rsidP="0064670F">
      <w:pPr>
        <w:widowControl w:val="0"/>
        <w:tabs>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30) opracowuje Arkusz O</w:t>
      </w:r>
      <w:r w:rsidR="00FC23BA" w:rsidRPr="00DC6057">
        <w:rPr>
          <w:rFonts w:asciiTheme="minorHAnsi" w:hAnsiTheme="minorHAnsi" w:cstheme="minorHAnsi"/>
        </w:rPr>
        <w:t>rganizacji Przedszkola</w:t>
      </w:r>
      <w:r w:rsidR="008B0820" w:rsidRPr="00DC6057">
        <w:rPr>
          <w:rFonts w:asciiTheme="minorHAnsi" w:hAnsiTheme="minorHAnsi" w:cstheme="minorHAnsi"/>
        </w:rPr>
        <w:t>;</w:t>
      </w:r>
    </w:p>
    <w:p w14:paraId="324288B4" w14:textId="77777777" w:rsidR="0027357D" w:rsidRPr="00DC6057" w:rsidRDefault="0027357D" w:rsidP="0064670F">
      <w:pPr>
        <w:pStyle w:val="NormalnyWeb"/>
        <w:tabs>
          <w:tab w:val="left" w:pos="284"/>
        </w:tabs>
        <w:spacing w:before="0" w:beforeAutospacing="0" w:after="0" w:afterAutospacing="0" w:line="276" w:lineRule="auto"/>
        <w:jc w:val="both"/>
        <w:rPr>
          <w:rFonts w:asciiTheme="minorHAnsi" w:hAnsiTheme="minorHAnsi" w:cstheme="minorHAnsi"/>
        </w:rPr>
      </w:pPr>
      <w:r w:rsidRPr="00DC6057">
        <w:rPr>
          <w:rFonts w:asciiTheme="minorHAnsi" w:hAnsiTheme="minorHAnsi" w:cstheme="minorHAnsi"/>
        </w:rPr>
        <w:t>31) co najmniej raz w roku, dokonuje kontroli zapewniania bezpiecznych i higienicznych warunków korzystania z obiektów należących do przedszkola, w tym bezpiecznych i higienicznych warunków nauki, oraz określa kierunki ich poprawy;</w:t>
      </w:r>
    </w:p>
    <w:p w14:paraId="3D833862" w14:textId="77777777" w:rsidR="00FC23BA" w:rsidRPr="00DC6057" w:rsidRDefault="008B0820" w:rsidP="0064670F">
      <w:pPr>
        <w:widowControl w:val="0"/>
        <w:tabs>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3</w:t>
      </w:r>
      <w:r w:rsidR="0027357D" w:rsidRPr="00DC6057">
        <w:rPr>
          <w:rFonts w:asciiTheme="minorHAnsi" w:hAnsiTheme="minorHAnsi" w:cstheme="minorHAnsi"/>
        </w:rPr>
        <w:t>2</w:t>
      </w:r>
      <w:r w:rsidRPr="00DC6057">
        <w:rPr>
          <w:rFonts w:asciiTheme="minorHAnsi" w:hAnsiTheme="minorHAnsi" w:cstheme="minorHAnsi"/>
        </w:rPr>
        <w:t>)</w:t>
      </w:r>
      <w:r w:rsidRPr="00DC6057">
        <w:rPr>
          <w:rFonts w:asciiTheme="minorHAnsi" w:hAnsiTheme="minorHAnsi" w:cstheme="minorHAnsi"/>
        </w:rPr>
        <w:tab/>
        <w:t>wdraża odpowiednie środki techniczne i organizacyjne, zapewniające zgodność przetwarzania danych osobowych z przepisami o ochronie danych osobowych.</w:t>
      </w:r>
    </w:p>
    <w:bookmarkEnd w:id="16"/>
    <w:p w14:paraId="6E16DD04" w14:textId="77777777" w:rsidR="00FC23BA" w:rsidRPr="00DC6057" w:rsidRDefault="00FC23BA" w:rsidP="0064670F">
      <w:pPr>
        <w:numPr>
          <w:ilvl w:val="0"/>
          <w:numId w:val="23"/>
        </w:numPr>
        <w:tabs>
          <w:tab w:val="left" w:pos="284"/>
          <w:tab w:val="left" w:pos="360"/>
          <w:tab w:val="left" w:pos="426"/>
        </w:tabs>
        <w:spacing w:line="276" w:lineRule="auto"/>
        <w:ind w:left="0" w:firstLine="0"/>
        <w:jc w:val="both"/>
        <w:rPr>
          <w:rFonts w:asciiTheme="minorHAnsi" w:hAnsiTheme="minorHAnsi" w:cstheme="minorHAnsi"/>
        </w:rPr>
      </w:pPr>
      <w:r w:rsidRPr="00DC6057">
        <w:rPr>
          <w:rFonts w:asciiTheme="minorHAnsi" w:hAnsiTheme="minorHAnsi" w:cstheme="minorHAnsi"/>
        </w:rPr>
        <w:t>W przypadku nieobecności dyrektora, zastępuje go wicedyrektor, a w przypadku, gdy nie utworzono stanowiska wicedyrektora – inny nauczyciel wyznaczony przez organ prowadzący.</w:t>
      </w:r>
    </w:p>
    <w:p w14:paraId="7E29E559" w14:textId="77777777" w:rsidR="00FC23BA" w:rsidRPr="00DC6057" w:rsidRDefault="00FC23BA" w:rsidP="0064670F">
      <w:pPr>
        <w:numPr>
          <w:ilvl w:val="0"/>
          <w:numId w:val="23"/>
        </w:numPr>
        <w:tabs>
          <w:tab w:val="left" w:pos="284"/>
          <w:tab w:val="left" w:pos="360"/>
          <w:tab w:val="left" w:pos="426"/>
        </w:tabs>
        <w:spacing w:line="276" w:lineRule="auto"/>
        <w:ind w:left="0" w:firstLine="0"/>
        <w:jc w:val="both"/>
        <w:rPr>
          <w:rFonts w:asciiTheme="minorHAnsi" w:hAnsiTheme="minorHAnsi" w:cstheme="minorHAnsi"/>
        </w:rPr>
      </w:pPr>
      <w:r w:rsidRPr="00DC6057">
        <w:rPr>
          <w:rFonts w:asciiTheme="minorHAnsi" w:hAnsiTheme="minorHAnsi" w:cstheme="minorHAnsi"/>
        </w:rPr>
        <w:t xml:space="preserve">Dyrektor jest kierownikiem zakładu pracy dla zatrudnionych w Przedszkolu nauczycieli i pracowników niebędących nauczycielami. Dyrektor w szczególności decyduje w sprawach: </w:t>
      </w:r>
    </w:p>
    <w:p w14:paraId="28509420" w14:textId="77777777" w:rsidR="00FC23BA" w:rsidRPr="00DC6057" w:rsidRDefault="00FC23BA" w:rsidP="0064670F">
      <w:pPr>
        <w:widowControl w:val="0"/>
        <w:numPr>
          <w:ilvl w:val="0"/>
          <w:numId w:val="24"/>
        </w:numPr>
        <w:tabs>
          <w:tab w:val="clear" w:pos="786"/>
          <w:tab w:val="left" w:pos="284"/>
          <w:tab w:val="left" w:pos="426"/>
        </w:tabs>
        <w:spacing w:line="276" w:lineRule="auto"/>
        <w:ind w:left="0" w:firstLine="0"/>
        <w:jc w:val="both"/>
        <w:rPr>
          <w:rFonts w:asciiTheme="minorHAnsi" w:hAnsiTheme="minorHAnsi" w:cstheme="minorHAnsi"/>
        </w:rPr>
      </w:pPr>
      <w:r w:rsidRPr="00DC6057">
        <w:rPr>
          <w:rFonts w:asciiTheme="minorHAnsi" w:hAnsiTheme="minorHAnsi" w:cstheme="minorHAnsi"/>
        </w:rPr>
        <w:t>zatrudniania i zwalniania nauczycieli oraz innych pracowników Przedszkola;</w:t>
      </w:r>
    </w:p>
    <w:p w14:paraId="364F4ECA" w14:textId="77777777" w:rsidR="00FC23BA" w:rsidRPr="00DC6057" w:rsidRDefault="00FC23BA" w:rsidP="0064670F">
      <w:pPr>
        <w:widowControl w:val="0"/>
        <w:numPr>
          <w:ilvl w:val="0"/>
          <w:numId w:val="24"/>
        </w:numPr>
        <w:tabs>
          <w:tab w:val="clear" w:pos="786"/>
          <w:tab w:val="left" w:pos="284"/>
          <w:tab w:val="left" w:pos="426"/>
        </w:tabs>
        <w:spacing w:line="276" w:lineRule="auto"/>
        <w:ind w:left="0" w:firstLine="0"/>
        <w:jc w:val="both"/>
        <w:rPr>
          <w:rFonts w:asciiTheme="minorHAnsi" w:hAnsiTheme="minorHAnsi" w:cstheme="minorHAnsi"/>
        </w:rPr>
      </w:pPr>
      <w:r w:rsidRPr="00DC6057">
        <w:rPr>
          <w:rFonts w:asciiTheme="minorHAnsi" w:hAnsiTheme="minorHAnsi" w:cstheme="minorHAnsi"/>
        </w:rPr>
        <w:t>przyznawania nagród oraz wymierzania kar porządkowych nauczycielom i innym pracownikom Przedszkola;</w:t>
      </w:r>
    </w:p>
    <w:p w14:paraId="1B8E79F2" w14:textId="77777777" w:rsidR="00FC23BA" w:rsidRPr="00DC6057" w:rsidRDefault="00FC23BA" w:rsidP="0064670F">
      <w:pPr>
        <w:widowControl w:val="0"/>
        <w:numPr>
          <w:ilvl w:val="0"/>
          <w:numId w:val="24"/>
        </w:numPr>
        <w:tabs>
          <w:tab w:val="clear" w:pos="786"/>
          <w:tab w:val="left" w:pos="284"/>
          <w:tab w:val="left" w:pos="426"/>
        </w:tabs>
        <w:spacing w:line="276" w:lineRule="auto"/>
        <w:ind w:left="0" w:firstLine="0"/>
        <w:jc w:val="both"/>
        <w:rPr>
          <w:rFonts w:asciiTheme="minorHAnsi" w:hAnsiTheme="minorHAnsi" w:cstheme="minorHAnsi"/>
        </w:rPr>
      </w:pPr>
      <w:r w:rsidRPr="00DC6057">
        <w:rPr>
          <w:rFonts w:asciiTheme="minorHAnsi" w:hAnsiTheme="minorHAnsi" w:cstheme="minorHAnsi"/>
        </w:rPr>
        <w:t>występowania z wnioskami, po zasięgnięciu opinii rady pedagogicznej lub w sprawach odznaczeń, nagród i innych wyróżnień dla nauczycieli oraz pozostałych pracowników Przedszkola.</w:t>
      </w:r>
    </w:p>
    <w:p w14:paraId="43E8F53B" w14:textId="77777777" w:rsidR="00FC23BA" w:rsidRPr="00DC6057" w:rsidRDefault="00FC23BA" w:rsidP="0064670F">
      <w:pPr>
        <w:shd w:val="clear" w:color="auto" w:fill="FFFFFF"/>
        <w:tabs>
          <w:tab w:val="left" w:pos="284"/>
          <w:tab w:val="left" w:pos="426"/>
        </w:tabs>
        <w:suppressAutoHyphens w:val="0"/>
        <w:spacing w:line="276" w:lineRule="auto"/>
        <w:jc w:val="both"/>
        <w:rPr>
          <w:rFonts w:asciiTheme="minorHAnsi" w:hAnsiTheme="minorHAnsi" w:cstheme="minorHAnsi"/>
          <w:lang w:eastAsia="pl-PL"/>
        </w:rPr>
      </w:pPr>
      <w:r w:rsidRPr="00DC6057">
        <w:rPr>
          <w:rFonts w:asciiTheme="minorHAnsi" w:hAnsiTheme="minorHAnsi" w:cstheme="minorHAnsi"/>
          <w:lang w:eastAsia="pl-PL"/>
        </w:rPr>
        <w:t xml:space="preserve">5. Dyrektor </w:t>
      </w:r>
      <w:hyperlink r:id="rId9" w:anchor="P2A6" w:tgtFrame="ostatnia" w:history="1">
        <w:r w:rsidRPr="00DC6057">
          <w:rPr>
            <w:rFonts w:asciiTheme="minorHAnsi" w:hAnsiTheme="minorHAnsi" w:cstheme="minorHAnsi"/>
            <w:lang w:eastAsia="pl-PL"/>
          </w:rPr>
          <w:t>Przedszkola</w:t>
        </w:r>
      </w:hyperlink>
      <w:r w:rsidRPr="00DC6057">
        <w:rPr>
          <w:rFonts w:asciiTheme="minorHAnsi" w:hAnsiTheme="minorHAnsi" w:cstheme="minorHAnsi"/>
          <w:lang w:eastAsia="pl-PL"/>
        </w:rPr>
        <w:t xml:space="preserve"> odpowiedzialny jest w szczególności za:</w:t>
      </w:r>
    </w:p>
    <w:p w14:paraId="5B14BABD" w14:textId="77777777" w:rsidR="00FC23BA" w:rsidRPr="00DC6057" w:rsidRDefault="00FC23BA" w:rsidP="0064670F">
      <w:pPr>
        <w:tabs>
          <w:tab w:val="left" w:pos="284"/>
          <w:tab w:val="left" w:pos="426"/>
        </w:tabs>
        <w:spacing w:line="276" w:lineRule="auto"/>
        <w:jc w:val="both"/>
        <w:rPr>
          <w:rFonts w:asciiTheme="minorHAnsi" w:hAnsiTheme="minorHAnsi" w:cstheme="minorHAnsi"/>
          <w:lang w:eastAsia="pl-PL"/>
        </w:rPr>
      </w:pPr>
      <w:r w:rsidRPr="00DC6057">
        <w:rPr>
          <w:rFonts w:asciiTheme="minorHAnsi" w:hAnsiTheme="minorHAnsi" w:cstheme="minorHAnsi"/>
          <w:lang w:eastAsia="pl-PL"/>
        </w:rPr>
        <w:t>1) dydaktyczny i wychowawczy poziom Przedszkola;</w:t>
      </w:r>
    </w:p>
    <w:p w14:paraId="454CCA7D" w14:textId="77777777" w:rsidR="00FC23BA" w:rsidRPr="00DC6057" w:rsidRDefault="00FC23BA" w:rsidP="0064670F">
      <w:pPr>
        <w:tabs>
          <w:tab w:val="left" w:pos="284"/>
          <w:tab w:val="left" w:pos="426"/>
        </w:tabs>
        <w:spacing w:line="276" w:lineRule="auto"/>
        <w:jc w:val="both"/>
        <w:rPr>
          <w:rFonts w:asciiTheme="minorHAnsi" w:hAnsiTheme="minorHAnsi" w:cstheme="minorHAnsi"/>
          <w:lang w:eastAsia="pl-PL"/>
        </w:rPr>
      </w:pPr>
      <w:r w:rsidRPr="00DC6057">
        <w:rPr>
          <w:rFonts w:asciiTheme="minorHAnsi" w:hAnsiTheme="minorHAnsi" w:cstheme="minorHAnsi"/>
          <w:lang w:eastAsia="pl-PL"/>
        </w:rPr>
        <w:t xml:space="preserve">2) realizację zadań zgodnie z uchwałami rady pedagogicznej podjętymi w ramach ich kompetencji stanowiących oraz zarządzeniami organów nadzorujących </w:t>
      </w:r>
      <w:r w:rsidRPr="00DC6057">
        <w:rPr>
          <w:rFonts w:asciiTheme="minorHAnsi" w:hAnsiTheme="minorHAnsi" w:cstheme="minorHAnsi"/>
        </w:rPr>
        <w:t>Przedszkole;</w:t>
      </w:r>
    </w:p>
    <w:p w14:paraId="2E00F17B" w14:textId="77777777" w:rsidR="00FC23BA" w:rsidRPr="00DC6057" w:rsidRDefault="00FC23BA" w:rsidP="0064670F">
      <w:pPr>
        <w:tabs>
          <w:tab w:val="left" w:pos="284"/>
          <w:tab w:val="left" w:pos="426"/>
        </w:tabs>
        <w:spacing w:line="276" w:lineRule="auto"/>
        <w:jc w:val="both"/>
        <w:rPr>
          <w:rFonts w:asciiTheme="minorHAnsi" w:hAnsiTheme="minorHAnsi" w:cstheme="minorHAnsi"/>
          <w:lang w:eastAsia="pl-PL"/>
        </w:rPr>
      </w:pPr>
      <w:r w:rsidRPr="00DC6057">
        <w:rPr>
          <w:rFonts w:asciiTheme="minorHAnsi" w:hAnsiTheme="minorHAnsi" w:cstheme="minorHAnsi"/>
          <w:lang w:eastAsia="pl-PL"/>
        </w:rPr>
        <w:t>3) tworzenie warunków do rozwijania samorządnej i samodzielnej pracy dzieci;</w:t>
      </w:r>
    </w:p>
    <w:p w14:paraId="753CCDE1" w14:textId="77777777" w:rsidR="00FC23BA" w:rsidRPr="00DC6057" w:rsidRDefault="00FC23BA" w:rsidP="0064670F">
      <w:pPr>
        <w:tabs>
          <w:tab w:val="left" w:pos="284"/>
          <w:tab w:val="left" w:pos="426"/>
        </w:tabs>
        <w:spacing w:line="276" w:lineRule="auto"/>
        <w:jc w:val="both"/>
        <w:rPr>
          <w:rFonts w:asciiTheme="minorHAnsi" w:hAnsiTheme="minorHAnsi" w:cstheme="minorHAnsi"/>
          <w:lang w:eastAsia="pl-PL"/>
        </w:rPr>
      </w:pPr>
      <w:r w:rsidRPr="00DC6057">
        <w:rPr>
          <w:rFonts w:asciiTheme="minorHAnsi" w:hAnsiTheme="minorHAnsi" w:cstheme="minorHAnsi"/>
          <w:lang w:eastAsia="pl-PL"/>
        </w:rPr>
        <w:t xml:space="preserve">4) zapewnienie pomocy </w:t>
      </w:r>
      <w:hyperlink r:id="rId10" w:anchor="P2A6" w:tgtFrame="ostatnia" w:history="1">
        <w:r w:rsidRPr="00DC6057">
          <w:rPr>
            <w:rFonts w:asciiTheme="minorHAnsi" w:hAnsiTheme="minorHAnsi" w:cstheme="minorHAnsi"/>
            <w:lang w:eastAsia="pl-PL"/>
          </w:rPr>
          <w:t>nauczycielom</w:t>
        </w:r>
      </w:hyperlink>
      <w:r w:rsidRPr="00DC6057">
        <w:rPr>
          <w:rFonts w:asciiTheme="minorHAnsi" w:hAnsiTheme="minorHAnsi" w:cstheme="minorHAnsi"/>
          <w:lang w:eastAsia="pl-PL"/>
        </w:rPr>
        <w:t xml:space="preserve"> w realizacji ich zadań i ich doskonaleniu zawodowym;</w:t>
      </w:r>
    </w:p>
    <w:p w14:paraId="78951097" w14:textId="77777777" w:rsidR="009943DC" w:rsidRDefault="00FC23BA" w:rsidP="009943DC">
      <w:pPr>
        <w:shd w:val="clear" w:color="auto" w:fill="FFFFFF"/>
        <w:tabs>
          <w:tab w:val="left" w:pos="284"/>
          <w:tab w:val="left" w:pos="426"/>
        </w:tabs>
        <w:suppressAutoHyphens w:val="0"/>
        <w:spacing w:line="276" w:lineRule="auto"/>
        <w:jc w:val="both"/>
        <w:rPr>
          <w:rFonts w:asciiTheme="minorHAnsi" w:hAnsiTheme="minorHAnsi" w:cstheme="minorHAnsi"/>
          <w:lang w:eastAsia="pl-PL"/>
        </w:rPr>
      </w:pPr>
      <w:r w:rsidRPr="00DC6057">
        <w:rPr>
          <w:rFonts w:asciiTheme="minorHAnsi" w:hAnsiTheme="minorHAnsi" w:cstheme="minorHAnsi"/>
          <w:lang w:eastAsia="pl-PL"/>
        </w:rPr>
        <w:t>5) zapewnienie w miarę możliwości odpowiednich warunków organizacyjnych do realizacji zadań dydaktycznych i opiekuńczo-wychowawczych;</w:t>
      </w:r>
    </w:p>
    <w:p w14:paraId="4927F03D" w14:textId="654A637A" w:rsidR="00FC23BA" w:rsidRPr="00DC6057" w:rsidRDefault="009943DC" w:rsidP="009943DC">
      <w:pPr>
        <w:shd w:val="clear" w:color="auto" w:fill="FFFFFF"/>
        <w:tabs>
          <w:tab w:val="left" w:pos="284"/>
          <w:tab w:val="left" w:pos="426"/>
        </w:tabs>
        <w:suppressAutoHyphens w:val="0"/>
        <w:spacing w:line="276" w:lineRule="auto"/>
        <w:jc w:val="both"/>
        <w:rPr>
          <w:rFonts w:asciiTheme="minorHAnsi" w:hAnsiTheme="minorHAnsi" w:cstheme="minorHAnsi"/>
          <w:lang w:eastAsia="pl-PL"/>
        </w:rPr>
      </w:pPr>
      <w:r>
        <w:rPr>
          <w:rFonts w:asciiTheme="minorHAnsi" w:hAnsiTheme="minorHAnsi" w:cstheme="minorHAnsi"/>
          <w:lang w:eastAsia="pl-PL"/>
        </w:rPr>
        <w:t xml:space="preserve">6) </w:t>
      </w:r>
      <w:r w:rsidR="00FC23BA" w:rsidRPr="00DC6057">
        <w:rPr>
          <w:rFonts w:asciiTheme="minorHAnsi" w:hAnsiTheme="minorHAnsi" w:cstheme="minorHAnsi"/>
          <w:lang w:eastAsia="pl-PL"/>
        </w:rPr>
        <w:t>zapewnienie bezpieczeństwa</w:t>
      </w:r>
      <w:r w:rsidR="00B5117D" w:rsidRPr="00DC6057">
        <w:rPr>
          <w:rFonts w:asciiTheme="minorHAnsi" w:hAnsiTheme="minorHAnsi" w:cstheme="minorHAnsi"/>
          <w:lang w:eastAsia="pl-PL"/>
        </w:rPr>
        <w:t xml:space="preserve"> </w:t>
      </w:r>
      <w:r w:rsidR="003363B8" w:rsidRPr="00DC6057">
        <w:rPr>
          <w:rFonts w:asciiTheme="minorHAnsi" w:hAnsiTheme="minorHAnsi" w:cstheme="minorHAnsi"/>
          <w:lang w:eastAsia="pl-PL"/>
        </w:rPr>
        <w:t>dzieciom</w:t>
      </w:r>
      <w:r w:rsidR="00FC23BA" w:rsidRPr="00DC6057">
        <w:rPr>
          <w:rFonts w:asciiTheme="minorHAnsi" w:hAnsiTheme="minorHAnsi" w:cstheme="minorHAnsi"/>
          <w:lang w:eastAsia="pl-PL"/>
        </w:rPr>
        <w:t xml:space="preserve"> i </w:t>
      </w:r>
      <w:hyperlink r:id="rId11" w:anchor="P2A6" w:tgtFrame="ostatnia" w:history="1">
        <w:r w:rsidR="00FC23BA" w:rsidRPr="00DC6057">
          <w:rPr>
            <w:rFonts w:asciiTheme="minorHAnsi" w:hAnsiTheme="minorHAnsi" w:cstheme="minorHAnsi"/>
            <w:lang w:eastAsia="pl-PL"/>
          </w:rPr>
          <w:t>nauczycielom</w:t>
        </w:r>
      </w:hyperlink>
      <w:r w:rsidR="00FC23BA" w:rsidRPr="00DC6057">
        <w:rPr>
          <w:rFonts w:asciiTheme="minorHAnsi" w:hAnsiTheme="minorHAnsi" w:cstheme="minorHAnsi"/>
          <w:lang w:eastAsia="pl-PL"/>
        </w:rPr>
        <w:t xml:space="preserve"> w czasie zajęć organizowanych przez Przedszkole.</w:t>
      </w:r>
    </w:p>
    <w:p w14:paraId="1C38228A" w14:textId="77777777" w:rsidR="00FC23BA" w:rsidRPr="00DC6057" w:rsidRDefault="00FC23BA" w:rsidP="0064670F">
      <w:pPr>
        <w:shd w:val="clear" w:color="auto" w:fill="FFFFFF"/>
        <w:tabs>
          <w:tab w:val="left" w:pos="284"/>
          <w:tab w:val="left" w:pos="426"/>
        </w:tabs>
        <w:suppressAutoHyphens w:val="0"/>
        <w:spacing w:line="276" w:lineRule="auto"/>
        <w:jc w:val="both"/>
        <w:rPr>
          <w:rFonts w:asciiTheme="minorHAnsi" w:hAnsiTheme="minorHAnsi" w:cstheme="minorHAnsi"/>
        </w:rPr>
      </w:pPr>
      <w:r w:rsidRPr="00DC6057">
        <w:rPr>
          <w:rFonts w:asciiTheme="minorHAnsi" w:hAnsiTheme="minorHAnsi" w:cstheme="minorHAnsi"/>
        </w:rPr>
        <w:t>6. Dyrektor wykonuje inne działania wynikające z przepisów szczegółowych:</w:t>
      </w:r>
    </w:p>
    <w:p w14:paraId="3091BB76" w14:textId="77777777" w:rsidR="00FC23BA" w:rsidRPr="00DC6057" w:rsidRDefault="00FC23BA" w:rsidP="0064670F">
      <w:pPr>
        <w:shd w:val="clear" w:color="auto" w:fill="FFFFFF"/>
        <w:tabs>
          <w:tab w:val="left" w:pos="284"/>
          <w:tab w:val="left" w:pos="426"/>
        </w:tabs>
        <w:suppressAutoHyphens w:val="0"/>
        <w:spacing w:line="276" w:lineRule="auto"/>
        <w:jc w:val="both"/>
        <w:rPr>
          <w:rFonts w:asciiTheme="minorHAnsi" w:hAnsiTheme="minorHAnsi" w:cstheme="minorHAnsi"/>
        </w:rPr>
      </w:pPr>
      <w:r w:rsidRPr="00DC6057">
        <w:rPr>
          <w:rFonts w:asciiTheme="minorHAnsi" w:hAnsiTheme="minorHAnsi" w:cstheme="minorHAnsi"/>
        </w:rPr>
        <w:t>1) wykonuje uchwały Rady Gminy Konstantynów Łódzki w zakresie działalności przedszkola;</w:t>
      </w:r>
    </w:p>
    <w:p w14:paraId="61D1619A" w14:textId="77777777" w:rsidR="00FC23BA" w:rsidRPr="00DC6057" w:rsidRDefault="00FC23BA" w:rsidP="0064670F">
      <w:pPr>
        <w:shd w:val="clear" w:color="auto" w:fill="FFFFFF"/>
        <w:tabs>
          <w:tab w:val="left" w:pos="284"/>
          <w:tab w:val="left" w:pos="426"/>
        </w:tabs>
        <w:suppressAutoHyphens w:val="0"/>
        <w:spacing w:line="276" w:lineRule="auto"/>
        <w:jc w:val="both"/>
        <w:rPr>
          <w:rFonts w:asciiTheme="minorHAnsi" w:hAnsiTheme="minorHAnsi" w:cstheme="minorHAnsi"/>
        </w:rPr>
      </w:pPr>
      <w:r w:rsidRPr="00DC6057">
        <w:rPr>
          <w:rFonts w:asciiTheme="minorHAnsi" w:hAnsiTheme="minorHAnsi" w:cstheme="minorHAnsi"/>
        </w:rPr>
        <w:t>2) współpracuje z instytucjami i organizacjami działającymi na rzecz pomocy dzieciom i ich rodzinom;</w:t>
      </w:r>
    </w:p>
    <w:p w14:paraId="389A3294" w14:textId="77777777" w:rsidR="008B0820" w:rsidRPr="00DC6057" w:rsidRDefault="00FC23BA" w:rsidP="0064670F">
      <w:pPr>
        <w:shd w:val="clear" w:color="auto" w:fill="FFFFFF"/>
        <w:tabs>
          <w:tab w:val="left" w:pos="284"/>
          <w:tab w:val="left" w:pos="426"/>
        </w:tabs>
        <w:suppressAutoHyphens w:val="0"/>
        <w:spacing w:line="276" w:lineRule="auto"/>
        <w:jc w:val="both"/>
        <w:rPr>
          <w:rFonts w:asciiTheme="minorHAnsi" w:hAnsiTheme="minorHAnsi" w:cstheme="minorHAnsi"/>
        </w:rPr>
      </w:pPr>
      <w:r w:rsidRPr="00DC6057">
        <w:rPr>
          <w:rFonts w:asciiTheme="minorHAnsi" w:hAnsiTheme="minorHAnsi" w:cstheme="minorHAnsi"/>
        </w:rPr>
        <w:lastRenderedPageBreak/>
        <w:t>3) organizuje proces rekrutacji do przedszkola w oparciu o odrębne przepisy.</w:t>
      </w:r>
    </w:p>
    <w:p w14:paraId="0E93253F" w14:textId="77777777" w:rsidR="008B0820" w:rsidRPr="00DC6057" w:rsidRDefault="008B0820" w:rsidP="0064670F">
      <w:pPr>
        <w:tabs>
          <w:tab w:val="left" w:pos="284"/>
          <w:tab w:val="left" w:pos="426"/>
        </w:tabs>
        <w:autoSpaceDE w:val="0"/>
        <w:autoSpaceDN w:val="0"/>
        <w:adjustRightInd w:val="0"/>
        <w:spacing w:line="276" w:lineRule="auto"/>
        <w:jc w:val="both"/>
        <w:rPr>
          <w:rFonts w:asciiTheme="minorHAnsi" w:hAnsiTheme="minorHAnsi" w:cstheme="minorHAnsi"/>
          <w:lang w:eastAsia="pl-PL"/>
        </w:rPr>
      </w:pPr>
      <w:r w:rsidRPr="00DC6057">
        <w:rPr>
          <w:rFonts w:asciiTheme="minorHAnsi" w:hAnsiTheme="minorHAnsi" w:cstheme="minorHAnsi"/>
        </w:rPr>
        <w:t xml:space="preserve">7. </w:t>
      </w:r>
      <w:bookmarkStart w:id="20" w:name="_Hlk43901691"/>
      <w:r w:rsidRPr="00DC6057">
        <w:rPr>
          <w:rFonts w:asciiTheme="minorHAnsi" w:hAnsiTheme="minorHAnsi" w:cstheme="minorHAnsi"/>
          <w:lang w:eastAsia="pl-PL"/>
        </w:rPr>
        <w:t>Dyrektor Przedszkola w celu realizacji kształcenia na odległość:</w:t>
      </w:r>
    </w:p>
    <w:p w14:paraId="3E088E52" w14:textId="77777777" w:rsidR="008B0820" w:rsidRPr="00DC6057" w:rsidRDefault="008B0820" w:rsidP="0064670F">
      <w:pPr>
        <w:numPr>
          <w:ilvl w:val="1"/>
          <w:numId w:val="69"/>
        </w:numPr>
        <w:tabs>
          <w:tab w:val="left" w:pos="284"/>
          <w:tab w:val="left" w:pos="426"/>
        </w:tabs>
        <w:suppressAutoHyphens w:val="0"/>
        <w:spacing w:line="276" w:lineRule="auto"/>
        <w:ind w:left="0" w:firstLine="0"/>
        <w:contextualSpacing/>
        <w:jc w:val="both"/>
        <w:rPr>
          <w:rFonts w:asciiTheme="minorHAnsi" w:eastAsia="Calibri" w:hAnsiTheme="minorHAnsi" w:cstheme="minorHAnsi"/>
        </w:rPr>
      </w:pPr>
      <w:r w:rsidRPr="00DC6057">
        <w:rPr>
          <w:rFonts w:asciiTheme="minorHAnsi" w:eastAsia="Calibri" w:hAnsiTheme="minorHAnsi" w:cstheme="minorHAnsi"/>
        </w:rPr>
        <w:t>przekazuje rodzicom i nauczycielom informacje o sposobie i trybie realizacji zadań przedszkola w okresie czasowego ograniczenia jej funkcjonowania na wskazany przesz rodziców adres e-mail oraz poprzez stronę internetową przedszkola;</w:t>
      </w:r>
    </w:p>
    <w:p w14:paraId="6948AE9D" w14:textId="77777777" w:rsidR="008B0820" w:rsidRPr="00DC6057" w:rsidRDefault="008B0820" w:rsidP="0064670F">
      <w:pPr>
        <w:numPr>
          <w:ilvl w:val="1"/>
          <w:numId w:val="69"/>
        </w:numPr>
        <w:tabs>
          <w:tab w:val="left" w:pos="284"/>
          <w:tab w:val="left" w:pos="426"/>
        </w:tabs>
        <w:suppressAutoHyphens w:val="0"/>
        <w:spacing w:line="276" w:lineRule="auto"/>
        <w:ind w:left="0" w:firstLine="0"/>
        <w:contextualSpacing/>
        <w:jc w:val="both"/>
        <w:rPr>
          <w:rFonts w:asciiTheme="minorHAnsi" w:eastAsia="Calibri" w:hAnsiTheme="minorHAnsi" w:cstheme="minorHAnsi"/>
        </w:rPr>
      </w:pPr>
      <w:r w:rsidRPr="00DC6057">
        <w:rPr>
          <w:rFonts w:asciiTheme="minorHAnsi" w:eastAsia="Calibri" w:hAnsiTheme="minorHAnsi" w:cstheme="minorHAnsi"/>
        </w:rPr>
        <w:t>ustala, we współpracy z nauczycielami, sposób informowania rodziców o postępach dzieci na podstawie analizy wykonania przesyłanych zadań;</w:t>
      </w:r>
    </w:p>
    <w:p w14:paraId="245F9A2C" w14:textId="77777777" w:rsidR="008B0820" w:rsidRPr="00DC6057" w:rsidRDefault="008B0820" w:rsidP="0064670F">
      <w:pPr>
        <w:numPr>
          <w:ilvl w:val="1"/>
          <w:numId w:val="69"/>
        </w:numPr>
        <w:tabs>
          <w:tab w:val="left" w:pos="284"/>
          <w:tab w:val="left" w:pos="426"/>
        </w:tabs>
        <w:suppressAutoHyphens w:val="0"/>
        <w:spacing w:line="276" w:lineRule="auto"/>
        <w:ind w:left="0" w:firstLine="0"/>
        <w:contextualSpacing/>
        <w:jc w:val="both"/>
        <w:rPr>
          <w:rFonts w:asciiTheme="minorHAnsi" w:eastAsia="Calibri" w:hAnsiTheme="minorHAnsi" w:cstheme="minorHAnsi"/>
        </w:rPr>
      </w:pPr>
      <w:r w:rsidRPr="00DC6057">
        <w:rPr>
          <w:rFonts w:asciiTheme="minorHAnsi" w:eastAsia="Calibri" w:hAnsiTheme="minorHAnsi" w:cstheme="minorHAnsi"/>
        </w:rPr>
        <w:t>ustala sposób dokumentowania realizacji zadań przedszkola;</w:t>
      </w:r>
    </w:p>
    <w:p w14:paraId="02AA5B5C" w14:textId="77777777" w:rsidR="008B0820" w:rsidRPr="00DC6057" w:rsidRDefault="008B0820" w:rsidP="0064670F">
      <w:pPr>
        <w:numPr>
          <w:ilvl w:val="1"/>
          <w:numId w:val="69"/>
        </w:numPr>
        <w:tabs>
          <w:tab w:val="left" w:pos="284"/>
          <w:tab w:val="left" w:pos="426"/>
        </w:tabs>
        <w:suppressAutoHyphens w:val="0"/>
        <w:spacing w:line="276" w:lineRule="auto"/>
        <w:ind w:left="0" w:firstLine="0"/>
        <w:contextualSpacing/>
        <w:jc w:val="both"/>
        <w:rPr>
          <w:rFonts w:asciiTheme="minorHAnsi" w:eastAsia="Calibri" w:hAnsiTheme="minorHAnsi" w:cstheme="minorHAnsi"/>
        </w:rPr>
      </w:pPr>
      <w:r w:rsidRPr="00DC6057">
        <w:rPr>
          <w:rFonts w:asciiTheme="minorHAnsi" w:eastAsia="Calibri" w:hAnsiTheme="minorHAnsi" w:cstheme="minorHAnsi"/>
        </w:rPr>
        <w:t>wskazuje, we współpracy z nauczycielami,  źródła i materiały niezbędna do realizacji zajęć, w tym materiały w postaci elektronicznej, z których rodzice mogą korzystać;</w:t>
      </w:r>
    </w:p>
    <w:p w14:paraId="5C7F95F0" w14:textId="77777777" w:rsidR="008B0820" w:rsidRPr="00DC6057" w:rsidRDefault="008B0820" w:rsidP="0064670F">
      <w:pPr>
        <w:numPr>
          <w:ilvl w:val="1"/>
          <w:numId w:val="69"/>
        </w:numPr>
        <w:tabs>
          <w:tab w:val="left" w:pos="284"/>
          <w:tab w:val="left" w:pos="426"/>
        </w:tabs>
        <w:suppressAutoHyphens w:val="0"/>
        <w:spacing w:line="276" w:lineRule="auto"/>
        <w:ind w:left="0" w:firstLine="0"/>
        <w:contextualSpacing/>
        <w:jc w:val="both"/>
        <w:rPr>
          <w:rFonts w:asciiTheme="minorHAnsi" w:eastAsia="Calibri" w:hAnsiTheme="minorHAnsi" w:cstheme="minorHAnsi"/>
        </w:rPr>
      </w:pPr>
      <w:r w:rsidRPr="00DC6057">
        <w:rPr>
          <w:rFonts w:asciiTheme="minorHAnsi" w:eastAsia="Calibri" w:hAnsiTheme="minorHAnsi" w:cstheme="minorHAnsi"/>
        </w:rPr>
        <w:t>zapewnia rodzicom możliwość konsultacji z nauczycielem oraz przekazuje im informacje o formie i terminach tych konsultacji;</w:t>
      </w:r>
    </w:p>
    <w:p w14:paraId="25A7F6E7" w14:textId="77777777" w:rsidR="008B0820" w:rsidRPr="00DC6057" w:rsidRDefault="008B0820" w:rsidP="0064670F">
      <w:pPr>
        <w:numPr>
          <w:ilvl w:val="1"/>
          <w:numId w:val="69"/>
        </w:numPr>
        <w:tabs>
          <w:tab w:val="left" w:pos="284"/>
          <w:tab w:val="left" w:pos="426"/>
        </w:tabs>
        <w:suppressAutoHyphens w:val="0"/>
        <w:spacing w:line="276" w:lineRule="auto"/>
        <w:ind w:left="0" w:firstLine="0"/>
        <w:contextualSpacing/>
        <w:jc w:val="both"/>
        <w:rPr>
          <w:rFonts w:asciiTheme="minorHAnsi" w:eastAsia="Calibri" w:hAnsiTheme="minorHAnsi" w:cstheme="minorHAnsi"/>
        </w:rPr>
      </w:pPr>
      <w:r w:rsidRPr="00DC6057">
        <w:rPr>
          <w:rFonts w:asciiTheme="minorHAnsi" w:eastAsia="Calibri" w:hAnsiTheme="minorHAnsi" w:cstheme="minorHAnsi"/>
        </w:rPr>
        <w:t>ustala z nauczycielami potrzebę modyfikacji odpowiednio zestawy programów wychowania przedszkolne.</w:t>
      </w:r>
    </w:p>
    <w:bookmarkEnd w:id="20"/>
    <w:p w14:paraId="37B7B6D0" w14:textId="77777777" w:rsidR="008B0820" w:rsidRPr="00DC6057" w:rsidRDefault="008B0820" w:rsidP="0064670F">
      <w:pPr>
        <w:shd w:val="clear" w:color="auto" w:fill="FFFFFF"/>
        <w:tabs>
          <w:tab w:val="left" w:pos="284"/>
          <w:tab w:val="left" w:pos="426"/>
        </w:tabs>
        <w:suppressAutoHyphens w:val="0"/>
        <w:spacing w:line="276" w:lineRule="auto"/>
        <w:jc w:val="both"/>
        <w:rPr>
          <w:rFonts w:asciiTheme="minorHAnsi" w:hAnsiTheme="minorHAnsi" w:cstheme="minorHAnsi"/>
        </w:rPr>
      </w:pPr>
    </w:p>
    <w:p w14:paraId="1DED1A90" w14:textId="77777777" w:rsidR="00FC23BA" w:rsidRPr="00DC6057" w:rsidRDefault="00FC23BA" w:rsidP="0064670F">
      <w:pPr>
        <w:tabs>
          <w:tab w:val="left" w:pos="284"/>
          <w:tab w:val="left" w:pos="426"/>
        </w:tabs>
        <w:spacing w:line="276" w:lineRule="auto"/>
        <w:jc w:val="center"/>
        <w:rPr>
          <w:rFonts w:asciiTheme="minorHAnsi" w:hAnsiTheme="minorHAnsi" w:cstheme="minorHAnsi"/>
          <w:b/>
          <w:lang w:eastAsia="pl-PL"/>
        </w:rPr>
      </w:pPr>
      <w:r w:rsidRPr="00DC6057">
        <w:rPr>
          <w:rFonts w:asciiTheme="minorHAnsi" w:hAnsiTheme="minorHAnsi" w:cstheme="minorHAnsi"/>
          <w:b/>
          <w:lang w:eastAsia="pl-PL"/>
        </w:rPr>
        <w:t>§ 20.</w:t>
      </w:r>
    </w:p>
    <w:p w14:paraId="2C20C75A" w14:textId="77777777" w:rsidR="00FC23BA" w:rsidRPr="00DC6057" w:rsidRDefault="00FC23BA" w:rsidP="0064670F">
      <w:pPr>
        <w:tabs>
          <w:tab w:val="left" w:pos="284"/>
          <w:tab w:val="left" w:pos="426"/>
        </w:tabs>
        <w:spacing w:line="276" w:lineRule="auto"/>
        <w:jc w:val="both"/>
        <w:rPr>
          <w:rFonts w:asciiTheme="minorHAnsi" w:hAnsiTheme="minorHAnsi" w:cstheme="minorHAnsi"/>
          <w:lang w:eastAsia="pl-PL"/>
        </w:rPr>
      </w:pPr>
    </w:p>
    <w:p w14:paraId="008C94A7" w14:textId="77777777" w:rsidR="00FC23BA" w:rsidRPr="00DC6057" w:rsidRDefault="00FC23BA" w:rsidP="0064670F">
      <w:pPr>
        <w:numPr>
          <w:ilvl w:val="0"/>
          <w:numId w:val="28"/>
        </w:numPr>
        <w:tabs>
          <w:tab w:val="left" w:pos="284"/>
          <w:tab w:val="left" w:pos="360"/>
          <w:tab w:val="left" w:pos="426"/>
        </w:tabs>
        <w:autoSpaceDE w:val="0"/>
        <w:spacing w:line="276" w:lineRule="auto"/>
        <w:ind w:left="0" w:firstLine="0"/>
        <w:jc w:val="both"/>
        <w:rPr>
          <w:rFonts w:asciiTheme="minorHAnsi" w:hAnsiTheme="minorHAnsi" w:cstheme="minorHAnsi"/>
          <w:bCs/>
        </w:rPr>
      </w:pPr>
      <w:r w:rsidRPr="00DC6057">
        <w:rPr>
          <w:rFonts w:asciiTheme="minorHAnsi" w:hAnsiTheme="minorHAnsi" w:cstheme="minorHAnsi"/>
          <w:bCs/>
        </w:rPr>
        <w:t xml:space="preserve">Rada Pedagogiczna jest kolegialnym organem Przedszkola </w:t>
      </w:r>
      <w:r w:rsidRPr="00DC6057">
        <w:rPr>
          <w:rFonts w:asciiTheme="minorHAnsi" w:hAnsiTheme="minorHAnsi" w:cstheme="minorHAnsi"/>
        </w:rPr>
        <w:t>w zakresie realizacji jej statutowych zadań dotyczących kształcenia, wychowania i opieki</w:t>
      </w:r>
      <w:r w:rsidRPr="00DC6057">
        <w:rPr>
          <w:rFonts w:asciiTheme="minorHAnsi" w:hAnsiTheme="minorHAnsi" w:cstheme="minorHAnsi"/>
          <w:bCs/>
        </w:rPr>
        <w:t xml:space="preserve">. </w:t>
      </w:r>
    </w:p>
    <w:p w14:paraId="2C2F6CB0" w14:textId="77777777" w:rsidR="00FC23BA" w:rsidRPr="00DC6057" w:rsidRDefault="00FC23BA" w:rsidP="0064670F">
      <w:pPr>
        <w:numPr>
          <w:ilvl w:val="0"/>
          <w:numId w:val="28"/>
        </w:numPr>
        <w:tabs>
          <w:tab w:val="left" w:pos="284"/>
          <w:tab w:val="left" w:pos="360"/>
          <w:tab w:val="left" w:pos="426"/>
        </w:tabs>
        <w:autoSpaceDE w:val="0"/>
        <w:spacing w:line="276" w:lineRule="auto"/>
        <w:ind w:left="0" w:firstLine="0"/>
        <w:jc w:val="both"/>
        <w:rPr>
          <w:rFonts w:asciiTheme="minorHAnsi" w:hAnsiTheme="minorHAnsi" w:cstheme="minorHAnsi"/>
          <w:bCs/>
        </w:rPr>
      </w:pPr>
      <w:r w:rsidRPr="00DC6057">
        <w:rPr>
          <w:rFonts w:asciiTheme="minorHAnsi" w:hAnsiTheme="minorHAnsi" w:cstheme="minorHAnsi"/>
        </w:rPr>
        <w:t>W skład Rady Pedagogicznej wchodzą Dyrektor i wszyscy nauczyciele zatrudnieni w Przedszkolu.</w:t>
      </w:r>
    </w:p>
    <w:p w14:paraId="32696140" w14:textId="77777777" w:rsidR="00FC23BA" w:rsidRPr="00DC6057" w:rsidRDefault="00FC23BA" w:rsidP="0064670F">
      <w:pPr>
        <w:numPr>
          <w:ilvl w:val="0"/>
          <w:numId w:val="28"/>
        </w:numPr>
        <w:tabs>
          <w:tab w:val="left" w:pos="284"/>
          <w:tab w:val="left" w:pos="360"/>
          <w:tab w:val="left" w:pos="426"/>
        </w:tabs>
        <w:autoSpaceDE w:val="0"/>
        <w:spacing w:line="276" w:lineRule="auto"/>
        <w:ind w:left="0" w:firstLine="0"/>
        <w:jc w:val="both"/>
        <w:rPr>
          <w:rFonts w:asciiTheme="minorHAnsi" w:hAnsiTheme="minorHAnsi" w:cstheme="minorHAnsi"/>
          <w:bCs/>
        </w:rPr>
      </w:pPr>
      <w:r w:rsidRPr="00DC6057">
        <w:rPr>
          <w:rFonts w:asciiTheme="minorHAnsi" w:hAnsiTheme="minorHAnsi" w:cstheme="minorHAnsi"/>
        </w:rPr>
        <w:t xml:space="preserve">Zebrania Rady Pedagogicznej są organizowane przed rozpoczęciem roku szkolnego, w każdym półroczu, po zakończeniu rocznych zajęć </w:t>
      </w:r>
      <w:proofErr w:type="spellStart"/>
      <w:r w:rsidRPr="00DC6057">
        <w:rPr>
          <w:rFonts w:asciiTheme="minorHAnsi" w:hAnsiTheme="minorHAnsi" w:cstheme="minorHAnsi"/>
        </w:rPr>
        <w:t>dydaktyczno</w:t>
      </w:r>
      <w:proofErr w:type="spellEnd"/>
      <w:r w:rsidRPr="00DC6057">
        <w:rPr>
          <w:rFonts w:asciiTheme="minorHAnsi" w:hAnsiTheme="minorHAnsi" w:cstheme="minorHAnsi"/>
        </w:rPr>
        <w:t xml:space="preserve"> - wychowawczych oraz w miarę bieżących potrzeb. Zebrania mogą być organizowane na wniosek organu sprawującego nadzór pedagogiczny, z inicjatywy Dyrektora, organu prowadzącego Przedszkole albo co najmniej 1/3 członków Rady Pedagogicznej.</w:t>
      </w:r>
    </w:p>
    <w:p w14:paraId="0FC493E8" w14:textId="77777777" w:rsidR="00FC23BA" w:rsidRPr="00DC6057" w:rsidRDefault="00FC23BA" w:rsidP="0064670F">
      <w:pPr>
        <w:numPr>
          <w:ilvl w:val="0"/>
          <w:numId w:val="28"/>
        </w:numPr>
        <w:tabs>
          <w:tab w:val="left" w:pos="284"/>
          <w:tab w:val="left" w:pos="360"/>
          <w:tab w:val="left" w:pos="426"/>
        </w:tabs>
        <w:autoSpaceDE w:val="0"/>
        <w:spacing w:line="276" w:lineRule="auto"/>
        <w:ind w:left="0" w:firstLine="0"/>
        <w:jc w:val="both"/>
        <w:rPr>
          <w:rFonts w:asciiTheme="minorHAnsi" w:hAnsiTheme="minorHAnsi" w:cstheme="minorHAnsi"/>
          <w:bCs/>
        </w:rPr>
      </w:pPr>
      <w:r w:rsidRPr="00DC6057">
        <w:rPr>
          <w:rFonts w:asciiTheme="minorHAnsi" w:hAnsiTheme="minorHAnsi" w:cstheme="minorHAnsi"/>
        </w:rPr>
        <w:t>Przewodniczącym Rady Pedagogicznej jest Dyrektor.</w:t>
      </w:r>
    </w:p>
    <w:p w14:paraId="036AD73B" w14:textId="77777777" w:rsidR="00FC23BA" w:rsidRPr="00DC6057" w:rsidRDefault="00FC23BA" w:rsidP="0064670F">
      <w:pPr>
        <w:numPr>
          <w:ilvl w:val="0"/>
          <w:numId w:val="28"/>
        </w:numPr>
        <w:tabs>
          <w:tab w:val="left" w:pos="284"/>
          <w:tab w:val="left" w:pos="360"/>
          <w:tab w:val="left" w:pos="426"/>
        </w:tabs>
        <w:autoSpaceDE w:val="0"/>
        <w:spacing w:line="276" w:lineRule="auto"/>
        <w:ind w:left="0" w:firstLine="0"/>
        <w:jc w:val="both"/>
        <w:rPr>
          <w:rFonts w:asciiTheme="minorHAnsi" w:hAnsiTheme="minorHAnsi" w:cstheme="minorHAnsi"/>
          <w:bCs/>
        </w:rPr>
      </w:pPr>
      <w:r w:rsidRPr="00DC6057">
        <w:rPr>
          <w:rFonts w:asciiTheme="minorHAnsi" w:hAnsiTheme="minorHAnsi" w:cstheme="minorHAnsi"/>
        </w:rPr>
        <w:t>Przewodniczący prowadzi i przygotowuje zebrania Rady Pedagogicznej oraz jest odpowiedzialny za zawiadomienie wszystkich jej członków o terminie i porządku zebrania zgodnie z regulaminem Rady.</w:t>
      </w:r>
    </w:p>
    <w:p w14:paraId="34CFA726" w14:textId="77777777" w:rsidR="00FC23BA" w:rsidRPr="00DC6057" w:rsidRDefault="00FC23BA" w:rsidP="0064670F">
      <w:pPr>
        <w:numPr>
          <w:ilvl w:val="0"/>
          <w:numId w:val="28"/>
        </w:numPr>
        <w:tabs>
          <w:tab w:val="left" w:pos="284"/>
          <w:tab w:val="left" w:pos="360"/>
          <w:tab w:val="left" w:pos="426"/>
        </w:tabs>
        <w:autoSpaceDE w:val="0"/>
        <w:spacing w:line="276" w:lineRule="auto"/>
        <w:ind w:left="0" w:firstLine="0"/>
        <w:jc w:val="both"/>
        <w:rPr>
          <w:rFonts w:asciiTheme="minorHAnsi" w:hAnsiTheme="minorHAnsi" w:cstheme="minorHAnsi"/>
          <w:bCs/>
        </w:rPr>
      </w:pPr>
      <w:r w:rsidRPr="00DC6057">
        <w:rPr>
          <w:rFonts w:asciiTheme="minorHAnsi" w:hAnsiTheme="minorHAnsi" w:cstheme="minorHAnsi"/>
        </w:rPr>
        <w:t>Dyrektor przedstawia Radzie Pedagogicznej, nie rzadziej niż dwa razy w roku szkolnym, ogólne wnioski wynikające ze sprawowanego nadzoru pedagogicznego oraz informacje o działalności Przedszkola.</w:t>
      </w:r>
    </w:p>
    <w:p w14:paraId="1D4C1B2F" w14:textId="77777777" w:rsidR="00FC23BA" w:rsidRPr="00DC6057" w:rsidRDefault="00FC23BA" w:rsidP="0064670F">
      <w:pPr>
        <w:numPr>
          <w:ilvl w:val="0"/>
          <w:numId w:val="28"/>
        </w:numPr>
        <w:tabs>
          <w:tab w:val="left" w:pos="284"/>
          <w:tab w:val="left" w:pos="360"/>
          <w:tab w:val="left" w:pos="426"/>
        </w:tabs>
        <w:autoSpaceDE w:val="0"/>
        <w:spacing w:line="276" w:lineRule="auto"/>
        <w:ind w:left="0" w:firstLine="0"/>
        <w:jc w:val="both"/>
        <w:rPr>
          <w:rFonts w:asciiTheme="minorHAnsi" w:hAnsiTheme="minorHAnsi" w:cstheme="minorHAnsi"/>
          <w:bCs/>
        </w:rPr>
      </w:pPr>
      <w:bookmarkStart w:id="21" w:name="_Hlk497986576"/>
      <w:r w:rsidRPr="00DC6057">
        <w:rPr>
          <w:rFonts w:asciiTheme="minorHAnsi" w:hAnsiTheme="minorHAnsi" w:cstheme="minorHAnsi"/>
        </w:rPr>
        <w:t>W zebraniach Rady Pedagogicznej mogą również brać udział, z głosem doradczym, osoby zaproszone przez jej przewodniczącego za zgodą lub na wniosek Rady Pedagogicznej, w tym przedstawiciele stowarzyszeń i innych organizacji, w szczególności organizacji harcerskich, których celem statutowym jest działalność wychowawcza lub rozszerzanie i wzbogacanie form działalności dydaktycznej, wychowawczej, opiekuńczej i innowacyjnej Przedszkola.</w:t>
      </w:r>
    </w:p>
    <w:bookmarkEnd w:id="21"/>
    <w:p w14:paraId="0BBBA904" w14:textId="77777777" w:rsidR="00FC23BA" w:rsidRPr="00DC6057" w:rsidRDefault="00FC23BA" w:rsidP="0064670F">
      <w:pPr>
        <w:numPr>
          <w:ilvl w:val="0"/>
          <w:numId w:val="28"/>
        </w:numPr>
        <w:tabs>
          <w:tab w:val="left" w:pos="284"/>
          <w:tab w:val="left" w:pos="360"/>
          <w:tab w:val="left" w:pos="426"/>
        </w:tabs>
        <w:autoSpaceDE w:val="0"/>
        <w:spacing w:line="276" w:lineRule="auto"/>
        <w:ind w:left="0" w:firstLine="0"/>
        <w:jc w:val="both"/>
        <w:rPr>
          <w:rFonts w:asciiTheme="minorHAnsi" w:hAnsiTheme="minorHAnsi" w:cstheme="minorHAnsi"/>
          <w:bCs/>
        </w:rPr>
      </w:pPr>
      <w:r w:rsidRPr="00DC6057">
        <w:rPr>
          <w:rFonts w:asciiTheme="minorHAnsi" w:hAnsiTheme="minorHAnsi" w:cstheme="minorHAnsi"/>
        </w:rPr>
        <w:t>Osoby biorące udział w zebraniu Rady Pedagogicznej są obowiązane do nieujawniania spraw poruszanych na zebraniu Rady Pedagogicznej, które mogą naruszać dobra osobiste dzieci lub ich rodziców, a także nauczycieli i innych pracowników Przedszkola.</w:t>
      </w:r>
    </w:p>
    <w:p w14:paraId="394FAC7F" w14:textId="77777777" w:rsidR="00FC23BA" w:rsidRPr="00DC6057" w:rsidRDefault="00FC23BA" w:rsidP="0064670F">
      <w:pPr>
        <w:numPr>
          <w:ilvl w:val="0"/>
          <w:numId w:val="28"/>
        </w:numPr>
        <w:tabs>
          <w:tab w:val="left" w:pos="284"/>
          <w:tab w:val="left" w:pos="360"/>
          <w:tab w:val="left" w:pos="426"/>
        </w:tabs>
        <w:autoSpaceDE w:val="0"/>
        <w:spacing w:line="276" w:lineRule="auto"/>
        <w:ind w:left="0" w:firstLine="0"/>
        <w:jc w:val="both"/>
        <w:rPr>
          <w:rFonts w:asciiTheme="minorHAnsi" w:hAnsiTheme="minorHAnsi" w:cstheme="minorHAnsi"/>
        </w:rPr>
      </w:pPr>
      <w:r w:rsidRPr="00DC6057">
        <w:rPr>
          <w:rFonts w:asciiTheme="minorHAnsi" w:hAnsiTheme="minorHAnsi" w:cstheme="minorHAnsi"/>
        </w:rPr>
        <w:lastRenderedPageBreak/>
        <w:t>Rada Pedagogiczna działa na podstawie uchwalonego przez siebie regulaminu, który w szczególności określa skład i strukturę Rady, kompetencje oraz organizację jej pracy:</w:t>
      </w:r>
    </w:p>
    <w:p w14:paraId="40996282" w14:textId="77777777" w:rsidR="00FC23BA" w:rsidRPr="00DC6057" w:rsidRDefault="00FC23BA" w:rsidP="0064670F">
      <w:pPr>
        <w:numPr>
          <w:ilvl w:val="0"/>
          <w:numId w:val="25"/>
        </w:numPr>
        <w:tabs>
          <w:tab w:val="left" w:pos="284"/>
          <w:tab w:val="left" w:pos="426"/>
          <w:tab w:val="left" w:pos="786"/>
        </w:tabs>
        <w:spacing w:line="276" w:lineRule="auto"/>
        <w:ind w:left="0" w:firstLine="0"/>
        <w:jc w:val="both"/>
        <w:rPr>
          <w:rFonts w:asciiTheme="minorHAnsi" w:hAnsiTheme="minorHAnsi" w:cstheme="minorHAnsi"/>
        </w:rPr>
      </w:pPr>
      <w:r w:rsidRPr="00DC6057">
        <w:rPr>
          <w:rFonts w:asciiTheme="minorHAnsi" w:hAnsiTheme="minorHAnsi" w:cstheme="minorHAnsi"/>
        </w:rPr>
        <w:t>Do kompetencji stanowiących Rady Pedagogicznej należy:</w:t>
      </w:r>
    </w:p>
    <w:p w14:paraId="5764F9A1" w14:textId="77777777" w:rsidR="00FC23BA" w:rsidRPr="00DC6057" w:rsidRDefault="00FC23BA" w:rsidP="0064670F">
      <w:pPr>
        <w:pStyle w:val="Tekstpodstawowy"/>
        <w:widowControl w:val="0"/>
        <w:numPr>
          <w:ilvl w:val="0"/>
          <w:numId w:val="27"/>
        </w:numPr>
        <w:tabs>
          <w:tab w:val="left" w:pos="284"/>
          <w:tab w:val="left" w:pos="426"/>
          <w:tab w:val="left" w:pos="1146"/>
        </w:tabs>
        <w:autoSpaceDE w:val="0"/>
        <w:spacing w:after="0" w:line="276" w:lineRule="auto"/>
        <w:ind w:left="0" w:firstLine="0"/>
        <w:jc w:val="both"/>
        <w:rPr>
          <w:rFonts w:asciiTheme="minorHAnsi" w:hAnsiTheme="minorHAnsi" w:cstheme="minorHAnsi"/>
        </w:rPr>
      </w:pPr>
      <w:r w:rsidRPr="00DC6057">
        <w:rPr>
          <w:rFonts w:asciiTheme="minorHAnsi" w:hAnsiTheme="minorHAnsi" w:cstheme="minorHAnsi"/>
        </w:rPr>
        <w:t>uchwalanie:</w:t>
      </w:r>
    </w:p>
    <w:p w14:paraId="57C97E9D" w14:textId="77777777" w:rsidR="00FC23BA" w:rsidRPr="00DC6057" w:rsidRDefault="00FC23BA" w:rsidP="0064670F">
      <w:pPr>
        <w:pStyle w:val="Tekstpodstawowy"/>
        <w:tabs>
          <w:tab w:val="left" w:pos="284"/>
          <w:tab w:val="left" w:pos="426"/>
        </w:tabs>
        <w:spacing w:after="0" w:line="276" w:lineRule="auto"/>
        <w:jc w:val="both"/>
        <w:rPr>
          <w:rFonts w:asciiTheme="minorHAnsi" w:hAnsiTheme="minorHAnsi" w:cstheme="minorHAnsi"/>
        </w:rPr>
      </w:pPr>
      <w:r w:rsidRPr="00DC6057">
        <w:rPr>
          <w:rFonts w:asciiTheme="minorHAnsi" w:hAnsiTheme="minorHAnsi" w:cstheme="minorHAnsi"/>
        </w:rPr>
        <w:t>- statutu Przedszkola,</w:t>
      </w:r>
    </w:p>
    <w:p w14:paraId="680B20CE" w14:textId="77777777" w:rsidR="00FC23BA" w:rsidRPr="00DC6057" w:rsidRDefault="00FC23BA" w:rsidP="0064670F">
      <w:pPr>
        <w:pStyle w:val="Tekstpodstawowy"/>
        <w:tabs>
          <w:tab w:val="left" w:pos="284"/>
          <w:tab w:val="left" w:pos="426"/>
        </w:tabs>
        <w:spacing w:after="0" w:line="276" w:lineRule="auto"/>
        <w:jc w:val="both"/>
        <w:rPr>
          <w:rFonts w:asciiTheme="minorHAnsi" w:hAnsiTheme="minorHAnsi" w:cstheme="minorHAnsi"/>
        </w:rPr>
      </w:pPr>
      <w:r w:rsidRPr="00DC6057">
        <w:rPr>
          <w:rFonts w:asciiTheme="minorHAnsi" w:hAnsiTheme="minorHAnsi" w:cstheme="minorHAnsi"/>
        </w:rPr>
        <w:t>- regulaminu Rady Pedagogicznej,</w:t>
      </w:r>
    </w:p>
    <w:p w14:paraId="0DF65B87" w14:textId="77777777" w:rsidR="00FC23BA" w:rsidRPr="00DC6057" w:rsidRDefault="00FC23BA" w:rsidP="0064670F">
      <w:pPr>
        <w:pStyle w:val="Tekstpodstawowy"/>
        <w:tabs>
          <w:tab w:val="left" w:pos="284"/>
          <w:tab w:val="left" w:pos="426"/>
        </w:tabs>
        <w:spacing w:after="0" w:line="276" w:lineRule="auto"/>
        <w:jc w:val="both"/>
        <w:rPr>
          <w:rFonts w:asciiTheme="minorHAnsi" w:hAnsiTheme="minorHAnsi" w:cstheme="minorHAnsi"/>
        </w:rPr>
      </w:pPr>
      <w:bookmarkStart w:id="22" w:name="_Hlk497986605"/>
      <w:r w:rsidRPr="00DC6057">
        <w:rPr>
          <w:rFonts w:asciiTheme="minorHAnsi" w:hAnsiTheme="minorHAnsi" w:cstheme="minorHAnsi"/>
        </w:rPr>
        <w:t>- eksperymentów pedagogicznych po zaopiniowaniu ich projektów przez Radę Rodziców,</w:t>
      </w:r>
    </w:p>
    <w:bookmarkEnd w:id="22"/>
    <w:p w14:paraId="3F21F19B" w14:textId="77777777" w:rsidR="00FC23BA" w:rsidRPr="00DC6057" w:rsidRDefault="00FC23BA" w:rsidP="0064670F">
      <w:pPr>
        <w:pStyle w:val="Tekstpodstawowy"/>
        <w:tabs>
          <w:tab w:val="left" w:pos="284"/>
          <w:tab w:val="left" w:pos="426"/>
        </w:tabs>
        <w:spacing w:after="0" w:line="276" w:lineRule="auto"/>
        <w:jc w:val="both"/>
        <w:rPr>
          <w:rFonts w:asciiTheme="minorHAnsi" w:hAnsiTheme="minorHAnsi" w:cstheme="minorHAnsi"/>
        </w:rPr>
      </w:pPr>
      <w:r w:rsidRPr="00DC6057">
        <w:rPr>
          <w:rFonts w:asciiTheme="minorHAnsi" w:hAnsiTheme="minorHAnsi" w:cstheme="minorHAnsi"/>
        </w:rPr>
        <w:t>- skreślenia z listy wychowanków, z wyjątkiem dzieci realizujących obowiązek szkolny;</w:t>
      </w:r>
    </w:p>
    <w:p w14:paraId="143E9D8E" w14:textId="77777777" w:rsidR="00FC23BA" w:rsidRPr="00DC6057" w:rsidRDefault="00FC23BA" w:rsidP="0064670F">
      <w:pPr>
        <w:pStyle w:val="Tekstpodstawowy"/>
        <w:tabs>
          <w:tab w:val="left" w:pos="284"/>
          <w:tab w:val="left" w:pos="426"/>
        </w:tabs>
        <w:spacing w:after="0" w:line="276" w:lineRule="auto"/>
        <w:jc w:val="both"/>
        <w:rPr>
          <w:rFonts w:asciiTheme="minorHAnsi" w:hAnsiTheme="minorHAnsi" w:cstheme="minorHAnsi"/>
        </w:rPr>
      </w:pPr>
      <w:r w:rsidRPr="00DC6057">
        <w:rPr>
          <w:rFonts w:asciiTheme="minorHAnsi" w:hAnsiTheme="minorHAnsi" w:cstheme="minorHAnsi"/>
        </w:rPr>
        <w:t>b) zatwierdzanie:</w:t>
      </w:r>
    </w:p>
    <w:p w14:paraId="412F06AF" w14:textId="77777777" w:rsidR="00FC23BA" w:rsidRPr="00DC6057" w:rsidRDefault="00FC23BA" w:rsidP="0064670F">
      <w:pPr>
        <w:pStyle w:val="Tekstpodstawowy"/>
        <w:tabs>
          <w:tab w:val="left" w:pos="284"/>
          <w:tab w:val="left" w:pos="426"/>
        </w:tabs>
        <w:spacing w:after="0" w:line="276" w:lineRule="auto"/>
        <w:jc w:val="both"/>
        <w:rPr>
          <w:rFonts w:asciiTheme="minorHAnsi" w:hAnsiTheme="minorHAnsi" w:cstheme="minorHAnsi"/>
        </w:rPr>
      </w:pPr>
      <w:r w:rsidRPr="00DC6057">
        <w:rPr>
          <w:rFonts w:asciiTheme="minorHAnsi" w:hAnsiTheme="minorHAnsi" w:cstheme="minorHAnsi"/>
        </w:rPr>
        <w:t xml:space="preserve">- planów i programów pracy Przedszkola, </w:t>
      </w:r>
    </w:p>
    <w:p w14:paraId="442046F5" w14:textId="77777777" w:rsidR="00FC23BA" w:rsidRPr="00DC6057" w:rsidRDefault="00FC23BA" w:rsidP="0064670F">
      <w:pPr>
        <w:pStyle w:val="Tekstpodstawowy"/>
        <w:tabs>
          <w:tab w:val="left" w:pos="284"/>
          <w:tab w:val="left" w:pos="426"/>
        </w:tabs>
        <w:spacing w:after="0" w:line="276" w:lineRule="auto"/>
        <w:jc w:val="both"/>
        <w:rPr>
          <w:rFonts w:asciiTheme="minorHAnsi" w:hAnsiTheme="minorHAnsi" w:cstheme="minorHAnsi"/>
        </w:rPr>
      </w:pPr>
      <w:r w:rsidRPr="00DC6057">
        <w:rPr>
          <w:rFonts w:asciiTheme="minorHAnsi" w:hAnsiTheme="minorHAnsi" w:cstheme="minorHAnsi"/>
        </w:rPr>
        <w:t>- ustalonej organizacji doskonalenia zawodowego,</w:t>
      </w:r>
    </w:p>
    <w:p w14:paraId="254F079D" w14:textId="77777777" w:rsidR="00FC23BA" w:rsidRPr="00DC6057" w:rsidRDefault="00FC23BA" w:rsidP="0064670F">
      <w:pPr>
        <w:pStyle w:val="Tekstpodstawowy"/>
        <w:tabs>
          <w:tab w:val="left" w:pos="284"/>
          <w:tab w:val="left" w:pos="426"/>
        </w:tabs>
        <w:spacing w:after="0" w:line="276" w:lineRule="auto"/>
        <w:jc w:val="both"/>
        <w:rPr>
          <w:rFonts w:asciiTheme="minorHAnsi" w:hAnsiTheme="minorHAnsi" w:cstheme="minorHAnsi"/>
        </w:rPr>
      </w:pPr>
      <w:r w:rsidRPr="00DC6057">
        <w:rPr>
          <w:rFonts w:asciiTheme="minorHAnsi" w:hAnsiTheme="minorHAnsi" w:cstheme="minorHAnsi"/>
        </w:rPr>
        <w:t>c) kompetencje opiniujące:</w:t>
      </w:r>
    </w:p>
    <w:p w14:paraId="63E3C702" w14:textId="77777777" w:rsidR="00FC23BA" w:rsidRPr="00DC6057" w:rsidRDefault="00FC23BA" w:rsidP="0064670F">
      <w:pPr>
        <w:pStyle w:val="Tekstpodstawowy"/>
        <w:tabs>
          <w:tab w:val="left" w:pos="284"/>
          <w:tab w:val="left" w:pos="426"/>
          <w:tab w:val="left" w:pos="1701"/>
        </w:tabs>
        <w:spacing w:after="0" w:line="276" w:lineRule="auto"/>
        <w:jc w:val="both"/>
        <w:rPr>
          <w:rFonts w:asciiTheme="minorHAnsi" w:hAnsiTheme="minorHAnsi" w:cstheme="minorHAnsi"/>
        </w:rPr>
      </w:pPr>
      <w:r w:rsidRPr="00DC6057">
        <w:rPr>
          <w:rFonts w:asciiTheme="minorHAnsi" w:hAnsiTheme="minorHAnsi" w:cstheme="minorHAnsi"/>
        </w:rPr>
        <w:t>- organizacji pracy Przedszkola,</w:t>
      </w:r>
    </w:p>
    <w:p w14:paraId="345681AD" w14:textId="77777777" w:rsidR="00FC23BA" w:rsidRPr="00DC6057" w:rsidRDefault="00FC23BA" w:rsidP="0064670F">
      <w:pPr>
        <w:pStyle w:val="Tekstpodstawowy"/>
        <w:tabs>
          <w:tab w:val="left" w:pos="284"/>
          <w:tab w:val="left" w:pos="426"/>
          <w:tab w:val="left" w:pos="1701"/>
        </w:tabs>
        <w:spacing w:after="0" w:line="276" w:lineRule="auto"/>
        <w:jc w:val="both"/>
        <w:rPr>
          <w:rFonts w:asciiTheme="minorHAnsi" w:hAnsiTheme="minorHAnsi" w:cstheme="minorHAnsi"/>
        </w:rPr>
      </w:pPr>
      <w:r w:rsidRPr="00DC6057">
        <w:rPr>
          <w:rFonts w:asciiTheme="minorHAnsi" w:hAnsiTheme="minorHAnsi" w:cstheme="minorHAnsi"/>
        </w:rPr>
        <w:t>- projektu planu finansowego Przedszkola, składanego przez Dyrektora Przedszkola,</w:t>
      </w:r>
    </w:p>
    <w:p w14:paraId="75B99D8A" w14:textId="77777777" w:rsidR="00FC23BA" w:rsidRPr="00DC6057" w:rsidRDefault="00FC23BA" w:rsidP="0064670F">
      <w:pPr>
        <w:pStyle w:val="Tekstpodstawowy"/>
        <w:tabs>
          <w:tab w:val="left" w:pos="284"/>
          <w:tab w:val="left" w:pos="426"/>
          <w:tab w:val="left" w:pos="1276"/>
        </w:tabs>
        <w:spacing w:after="0" w:line="276" w:lineRule="auto"/>
        <w:jc w:val="both"/>
        <w:rPr>
          <w:rFonts w:asciiTheme="minorHAnsi" w:hAnsiTheme="minorHAnsi" w:cstheme="minorHAnsi"/>
        </w:rPr>
      </w:pPr>
      <w:r w:rsidRPr="00DC6057">
        <w:rPr>
          <w:rFonts w:asciiTheme="minorHAnsi" w:hAnsiTheme="minorHAnsi" w:cstheme="minorHAnsi"/>
        </w:rPr>
        <w:t>- wniosków Dyrektora o przyznanie nauczycielom, nagród, dodatków motywacyjnych, odznaczeń i innych wyróżnień,</w:t>
      </w:r>
    </w:p>
    <w:p w14:paraId="6CDDB336" w14:textId="77777777" w:rsidR="00FC23BA" w:rsidRPr="00DC6057" w:rsidRDefault="00FC23BA" w:rsidP="0064670F">
      <w:pPr>
        <w:pStyle w:val="Tekstpodstawowy"/>
        <w:tabs>
          <w:tab w:val="left" w:pos="284"/>
          <w:tab w:val="left" w:pos="426"/>
          <w:tab w:val="left" w:pos="1276"/>
        </w:tabs>
        <w:spacing w:after="0" w:line="276" w:lineRule="auto"/>
        <w:jc w:val="both"/>
        <w:rPr>
          <w:rFonts w:asciiTheme="minorHAnsi" w:hAnsiTheme="minorHAnsi" w:cstheme="minorHAnsi"/>
        </w:rPr>
      </w:pPr>
      <w:r w:rsidRPr="00DC6057">
        <w:rPr>
          <w:rFonts w:asciiTheme="minorHAnsi" w:hAnsiTheme="minorHAnsi" w:cstheme="minorHAnsi"/>
        </w:rPr>
        <w:t>- propozycji Dyrektora w sprawach przydziału nauczycielom stałych prac i zajęć w ramach wynagrodzenia zasadniczego,</w:t>
      </w:r>
    </w:p>
    <w:p w14:paraId="10311708" w14:textId="77777777" w:rsidR="00FC23BA" w:rsidRPr="009943DC" w:rsidRDefault="00FC23BA" w:rsidP="0064670F">
      <w:pPr>
        <w:pStyle w:val="Tekstpodstawowy"/>
        <w:tabs>
          <w:tab w:val="left" w:pos="284"/>
          <w:tab w:val="left" w:pos="426"/>
          <w:tab w:val="left" w:pos="1701"/>
        </w:tabs>
        <w:spacing w:after="0" w:line="276" w:lineRule="auto"/>
        <w:jc w:val="both"/>
        <w:rPr>
          <w:rFonts w:asciiTheme="minorHAnsi" w:hAnsiTheme="minorHAnsi" w:cstheme="minorHAnsi"/>
        </w:rPr>
      </w:pPr>
      <w:bookmarkStart w:id="23" w:name="_Hlk497986637"/>
      <w:r w:rsidRPr="00DC6057">
        <w:rPr>
          <w:rFonts w:asciiTheme="minorHAnsi" w:hAnsiTheme="minorHAnsi" w:cstheme="minorHAnsi"/>
        </w:rPr>
        <w:t xml:space="preserve">- </w:t>
      </w:r>
      <w:r w:rsidRPr="009943DC">
        <w:rPr>
          <w:rFonts w:asciiTheme="minorHAnsi" w:hAnsiTheme="minorHAnsi" w:cstheme="minorHAnsi"/>
        </w:rPr>
        <w:t>projektów eksperymentów pedagogicznych,</w:t>
      </w:r>
    </w:p>
    <w:bookmarkEnd w:id="23"/>
    <w:p w14:paraId="464D3D7C" w14:textId="77777777" w:rsidR="00FC23BA" w:rsidRPr="00DC6057" w:rsidRDefault="00FC23BA" w:rsidP="0064670F">
      <w:pPr>
        <w:pStyle w:val="Tekstpodstawowy"/>
        <w:tabs>
          <w:tab w:val="left" w:pos="284"/>
          <w:tab w:val="left" w:pos="426"/>
          <w:tab w:val="left" w:pos="1494"/>
          <w:tab w:val="left" w:pos="1701"/>
        </w:tabs>
        <w:spacing w:after="0" w:line="276" w:lineRule="auto"/>
        <w:jc w:val="both"/>
        <w:rPr>
          <w:rFonts w:asciiTheme="minorHAnsi" w:hAnsiTheme="minorHAnsi" w:cstheme="minorHAnsi"/>
        </w:rPr>
      </w:pPr>
      <w:r w:rsidRPr="00DC6057">
        <w:rPr>
          <w:rFonts w:asciiTheme="minorHAnsi" w:hAnsiTheme="minorHAnsi" w:cstheme="minorHAnsi"/>
        </w:rPr>
        <w:t>- programów wychowania przedszkolnego,</w:t>
      </w:r>
    </w:p>
    <w:p w14:paraId="1C3CA500" w14:textId="77777777" w:rsidR="00FC23BA" w:rsidRPr="00DC6057" w:rsidRDefault="00FC23BA" w:rsidP="0064670F">
      <w:pPr>
        <w:pStyle w:val="Tekstpodstawowy"/>
        <w:tabs>
          <w:tab w:val="left" w:pos="284"/>
          <w:tab w:val="left" w:pos="426"/>
          <w:tab w:val="left" w:pos="1494"/>
          <w:tab w:val="left" w:pos="1701"/>
        </w:tabs>
        <w:spacing w:after="0" w:line="276" w:lineRule="auto"/>
        <w:jc w:val="both"/>
        <w:rPr>
          <w:rFonts w:asciiTheme="minorHAnsi" w:hAnsiTheme="minorHAnsi" w:cstheme="minorHAnsi"/>
        </w:rPr>
      </w:pPr>
      <w:r w:rsidRPr="00DC6057">
        <w:rPr>
          <w:rFonts w:asciiTheme="minorHAnsi" w:hAnsiTheme="minorHAnsi" w:cstheme="minorHAnsi"/>
        </w:rPr>
        <w:t>- innych, istotnych dla działalności Przedszkola propozycji dotyczących procesu wychowania, nauczania i opieki.</w:t>
      </w:r>
    </w:p>
    <w:p w14:paraId="5D92BA81" w14:textId="77777777" w:rsidR="00FC23BA" w:rsidRPr="00DC6057" w:rsidRDefault="00FC23BA" w:rsidP="0064670F">
      <w:pPr>
        <w:pStyle w:val="Tekstpodstawowy"/>
        <w:tabs>
          <w:tab w:val="left" w:pos="284"/>
          <w:tab w:val="left" w:pos="426"/>
        </w:tabs>
        <w:spacing w:after="0" w:line="276" w:lineRule="auto"/>
        <w:jc w:val="both"/>
        <w:rPr>
          <w:rFonts w:asciiTheme="minorHAnsi" w:hAnsiTheme="minorHAnsi" w:cstheme="minorHAnsi"/>
        </w:rPr>
      </w:pPr>
      <w:r w:rsidRPr="00DC6057">
        <w:rPr>
          <w:rFonts w:asciiTheme="minorHAnsi" w:hAnsiTheme="minorHAnsi" w:cstheme="minorHAnsi"/>
        </w:rPr>
        <w:t>10. Rada Pedagogiczna ma prawo do:</w:t>
      </w:r>
    </w:p>
    <w:p w14:paraId="6109C7F8" w14:textId="77777777" w:rsidR="00FC23BA" w:rsidRPr="00DC6057" w:rsidRDefault="00FC23BA" w:rsidP="0064670F">
      <w:pPr>
        <w:pStyle w:val="Tekstpodstawowy"/>
        <w:numPr>
          <w:ilvl w:val="0"/>
          <w:numId w:val="26"/>
        </w:numPr>
        <w:tabs>
          <w:tab w:val="left" w:pos="284"/>
          <w:tab w:val="left" w:pos="426"/>
          <w:tab w:val="left" w:pos="927"/>
          <w:tab w:val="left" w:pos="1134"/>
        </w:tabs>
        <w:spacing w:after="0" w:line="276" w:lineRule="auto"/>
        <w:ind w:left="0" w:firstLine="0"/>
        <w:jc w:val="both"/>
        <w:rPr>
          <w:rFonts w:asciiTheme="minorHAnsi" w:hAnsiTheme="minorHAnsi" w:cstheme="minorHAnsi"/>
        </w:rPr>
      </w:pPr>
      <w:r w:rsidRPr="00DC6057">
        <w:rPr>
          <w:rFonts w:asciiTheme="minorHAnsi" w:hAnsiTheme="minorHAnsi" w:cstheme="minorHAnsi"/>
        </w:rPr>
        <w:t xml:space="preserve">występowania z wnioskami w sprawach doskonalenia organizacji nauczania i wychowania; </w:t>
      </w:r>
    </w:p>
    <w:p w14:paraId="4F495E84" w14:textId="77777777" w:rsidR="00FC23BA" w:rsidRPr="00DC6057" w:rsidRDefault="00FC23BA" w:rsidP="0064670F">
      <w:pPr>
        <w:pStyle w:val="Tekstpodstawowy"/>
        <w:numPr>
          <w:ilvl w:val="0"/>
          <w:numId w:val="26"/>
        </w:numPr>
        <w:tabs>
          <w:tab w:val="left" w:pos="284"/>
          <w:tab w:val="left" w:pos="426"/>
          <w:tab w:val="left" w:pos="927"/>
          <w:tab w:val="left" w:pos="1134"/>
        </w:tabs>
        <w:spacing w:after="0" w:line="276" w:lineRule="auto"/>
        <w:ind w:left="0" w:firstLine="0"/>
        <w:jc w:val="both"/>
        <w:rPr>
          <w:rFonts w:asciiTheme="minorHAnsi" w:hAnsiTheme="minorHAnsi" w:cstheme="minorHAnsi"/>
        </w:rPr>
      </w:pPr>
      <w:r w:rsidRPr="00DC6057">
        <w:rPr>
          <w:rFonts w:asciiTheme="minorHAnsi" w:hAnsiTheme="minorHAnsi" w:cstheme="minorHAnsi"/>
        </w:rPr>
        <w:t xml:space="preserve">występowania do organu sprawującego nadzór pedagogiczny z wnioskami o dokonanie analizy i oceny stopnia spełnienia przez Przedszkole wymagań wynikających z jej zadań z uwzględnieniem opinii rodziców i nauczycieli; </w:t>
      </w:r>
    </w:p>
    <w:p w14:paraId="4CBBDD99" w14:textId="77777777" w:rsidR="00FC23BA" w:rsidRPr="00DC6057" w:rsidRDefault="00FC23BA" w:rsidP="0064670F">
      <w:pPr>
        <w:pStyle w:val="Tekstpodstawowy"/>
        <w:numPr>
          <w:ilvl w:val="0"/>
          <w:numId w:val="26"/>
        </w:numPr>
        <w:tabs>
          <w:tab w:val="left" w:pos="284"/>
          <w:tab w:val="left" w:pos="426"/>
          <w:tab w:val="left" w:pos="927"/>
          <w:tab w:val="left" w:pos="1134"/>
        </w:tabs>
        <w:spacing w:after="0" w:line="276" w:lineRule="auto"/>
        <w:ind w:left="0" w:firstLine="0"/>
        <w:jc w:val="both"/>
        <w:rPr>
          <w:rFonts w:asciiTheme="minorHAnsi" w:hAnsiTheme="minorHAnsi" w:cstheme="minorHAnsi"/>
        </w:rPr>
      </w:pPr>
      <w:r w:rsidRPr="00DC6057">
        <w:rPr>
          <w:rFonts w:asciiTheme="minorHAnsi" w:hAnsiTheme="minorHAnsi" w:cstheme="minorHAnsi"/>
        </w:rPr>
        <w:t>występowania z wnioskiem do organu prowadzącego</w:t>
      </w:r>
      <w:r w:rsidR="00B5117D" w:rsidRPr="00DC6057">
        <w:rPr>
          <w:rFonts w:asciiTheme="minorHAnsi" w:hAnsiTheme="minorHAnsi" w:cstheme="minorHAnsi"/>
        </w:rPr>
        <w:t xml:space="preserve"> </w:t>
      </w:r>
      <w:r w:rsidR="00EB14DB" w:rsidRPr="00DC6057">
        <w:rPr>
          <w:rFonts w:asciiTheme="minorHAnsi" w:hAnsiTheme="minorHAnsi" w:cstheme="minorHAnsi"/>
        </w:rPr>
        <w:t>przedszkole</w:t>
      </w:r>
      <w:r w:rsidRPr="00DC6057">
        <w:rPr>
          <w:rFonts w:asciiTheme="minorHAnsi" w:hAnsiTheme="minorHAnsi" w:cstheme="minorHAnsi"/>
        </w:rPr>
        <w:t xml:space="preserve"> o odwołanie z funkcji Dyrektora lub innego stanowiska kierowniczego w Przedszkolu, jeżeli narusza on obowiązujące przepisy; </w:t>
      </w:r>
    </w:p>
    <w:p w14:paraId="5E3102C8" w14:textId="77777777" w:rsidR="0027357D" w:rsidRPr="00DC6057" w:rsidRDefault="00FC23BA" w:rsidP="0064670F">
      <w:pPr>
        <w:pStyle w:val="Tekstpodstawowy"/>
        <w:numPr>
          <w:ilvl w:val="0"/>
          <w:numId w:val="26"/>
        </w:numPr>
        <w:tabs>
          <w:tab w:val="left" w:pos="284"/>
          <w:tab w:val="left" w:pos="426"/>
          <w:tab w:val="left" w:pos="927"/>
          <w:tab w:val="left" w:pos="1134"/>
        </w:tabs>
        <w:spacing w:after="0" w:line="276" w:lineRule="auto"/>
        <w:ind w:left="0" w:firstLine="0"/>
        <w:jc w:val="both"/>
        <w:rPr>
          <w:rFonts w:asciiTheme="minorHAnsi" w:hAnsiTheme="minorHAnsi" w:cstheme="minorHAnsi"/>
        </w:rPr>
      </w:pPr>
      <w:r w:rsidRPr="00DC6057">
        <w:rPr>
          <w:rFonts w:asciiTheme="minorHAnsi" w:hAnsiTheme="minorHAnsi" w:cstheme="minorHAnsi"/>
        </w:rPr>
        <w:t xml:space="preserve">wnioskowania do organu prowadzącego o nadanie imienia Przedszkolu. </w:t>
      </w:r>
    </w:p>
    <w:p w14:paraId="3591A7C2" w14:textId="77777777" w:rsidR="00FC23BA" w:rsidRPr="00DC6057" w:rsidRDefault="00FC23BA" w:rsidP="0064670F">
      <w:pPr>
        <w:pStyle w:val="Tekstpodstawowy"/>
        <w:tabs>
          <w:tab w:val="left" w:pos="284"/>
          <w:tab w:val="left" w:pos="426"/>
          <w:tab w:val="left" w:pos="1134"/>
        </w:tabs>
        <w:spacing w:after="0" w:line="276" w:lineRule="auto"/>
        <w:jc w:val="both"/>
        <w:rPr>
          <w:rFonts w:asciiTheme="minorHAnsi" w:hAnsiTheme="minorHAnsi" w:cstheme="minorHAnsi"/>
        </w:rPr>
      </w:pPr>
    </w:p>
    <w:p w14:paraId="2FDD9A9D" w14:textId="77777777" w:rsidR="00FC23BA" w:rsidRPr="00DC6057" w:rsidRDefault="00FC23BA" w:rsidP="0064670F">
      <w:pPr>
        <w:tabs>
          <w:tab w:val="left" w:pos="284"/>
          <w:tab w:val="left" w:pos="426"/>
        </w:tabs>
        <w:spacing w:line="276" w:lineRule="auto"/>
        <w:jc w:val="center"/>
        <w:rPr>
          <w:rFonts w:asciiTheme="minorHAnsi" w:hAnsiTheme="minorHAnsi" w:cstheme="minorHAnsi"/>
          <w:b/>
          <w:lang w:eastAsia="pl-PL"/>
        </w:rPr>
      </w:pPr>
      <w:r w:rsidRPr="00DC6057">
        <w:rPr>
          <w:rFonts w:asciiTheme="minorHAnsi" w:hAnsiTheme="minorHAnsi" w:cstheme="minorHAnsi"/>
          <w:b/>
          <w:lang w:eastAsia="pl-PL"/>
        </w:rPr>
        <w:t>§ 21.</w:t>
      </w:r>
    </w:p>
    <w:p w14:paraId="63814A68" w14:textId="77777777" w:rsidR="00FC23BA" w:rsidRPr="00DC6057" w:rsidRDefault="00FC23BA" w:rsidP="0064670F">
      <w:pPr>
        <w:tabs>
          <w:tab w:val="left" w:pos="284"/>
          <w:tab w:val="left" w:pos="426"/>
        </w:tabs>
        <w:spacing w:line="276" w:lineRule="auto"/>
        <w:jc w:val="both"/>
        <w:rPr>
          <w:rFonts w:asciiTheme="minorHAnsi" w:hAnsiTheme="minorHAnsi" w:cstheme="minorHAnsi"/>
          <w:lang w:eastAsia="pl-PL"/>
        </w:rPr>
      </w:pPr>
    </w:p>
    <w:p w14:paraId="72105BA8" w14:textId="77777777" w:rsidR="00FC23BA" w:rsidRPr="00DC6057" w:rsidRDefault="00FC23BA" w:rsidP="0064670F">
      <w:pPr>
        <w:numPr>
          <w:ilvl w:val="0"/>
          <w:numId w:val="30"/>
        </w:numPr>
        <w:tabs>
          <w:tab w:val="left" w:pos="284"/>
          <w:tab w:val="left" w:pos="360"/>
          <w:tab w:val="left" w:pos="426"/>
        </w:tabs>
        <w:spacing w:line="276" w:lineRule="auto"/>
        <w:ind w:left="0" w:firstLine="0"/>
        <w:jc w:val="both"/>
        <w:rPr>
          <w:rFonts w:asciiTheme="minorHAnsi" w:hAnsiTheme="minorHAnsi" w:cstheme="minorHAnsi"/>
          <w:bCs/>
        </w:rPr>
      </w:pPr>
      <w:r w:rsidRPr="00DC6057">
        <w:rPr>
          <w:rFonts w:asciiTheme="minorHAnsi" w:hAnsiTheme="minorHAnsi" w:cstheme="minorHAnsi"/>
          <w:bCs/>
        </w:rPr>
        <w:t xml:space="preserve">Rada Rodziców jest społecznym organem Przedszkola. </w:t>
      </w:r>
    </w:p>
    <w:p w14:paraId="7899411A" w14:textId="77777777" w:rsidR="00FC23BA" w:rsidRPr="00DC6057" w:rsidRDefault="00FC23BA" w:rsidP="0064670F">
      <w:pPr>
        <w:numPr>
          <w:ilvl w:val="0"/>
          <w:numId w:val="30"/>
        </w:numPr>
        <w:tabs>
          <w:tab w:val="left" w:pos="284"/>
          <w:tab w:val="left" w:pos="360"/>
          <w:tab w:val="left" w:pos="426"/>
        </w:tabs>
        <w:spacing w:line="276" w:lineRule="auto"/>
        <w:ind w:left="0" w:firstLine="0"/>
        <w:jc w:val="both"/>
        <w:rPr>
          <w:rFonts w:asciiTheme="minorHAnsi" w:hAnsiTheme="minorHAnsi" w:cstheme="minorHAnsi"/>
          <w:bCs/>
        </w:rPr>
      </w:pPr>
      <w:r w:rsidRPr="00DC6057">
        <w:rPr>
          <w:rFonts w:asciiTheme="minorHAnsi" w:hAnsiTheme="minorHAnsi" w:cstheme="minorHAnsi"/>
          <w:bCs/>
        </w:rPr>
        <w:t>W skład Rady Rodziców wchodzą po jednym przedstawicielu Rad Oddziałowych wybranych w tajnych wyborach. Wybory przeprowadza się na pierwszym zebraniu rodziców w każdym roku szkolnym.</w:t>
      </w:r>
    </w:p>
    <w:p w14:paraId="2A637310" w14:textId="77777777" w:rsidR="00FC23BA" w:rsidRPr="00DC6057" w:rsidRDefault="00FC23BA" w:rsidP="0064670F">
      <w:pPr>
        <w:numPr>
          <w:ilvl w:val="0"/>
          <w:numId w:val="30"/>
        </w:numPr>
        <w:tabs>
          <w:tab w:val="left" w:pos="284"/>
          <w:tab w:val="left" w:pos="360"/>
          <w:tab w:val="left" w:pos="426"/>
        </w:tabs>
        <w:spacing w:line="276" w:lineRule="auto"/>
        <w:ind w:left="0" w:firstLine="0"/>
        <w:jc w:val="both"/>
        <w:rPr>
          <w:rFonts w:asciiTheme="minorHAnsi" w:hAnsiTheme="minorHAnsi" w:cstheme="minorHAnsi"/>
          <w:bCs/>
        </w:rPr>
      </w:pPr>
      <w:r w:rsidRPr="00DC6057">
        <w:rPr>
          <w:rFonts w:asciiTheme="minorHAnsi" w:hAnsiTheme="minorHAnsi" w:cstheme="minorHAnsi"/>
        </w:rPr>
        <w:t xml:space="preserve">Rada Rodziców funkcjonuje w oparciu o uchwalony przez siebie regulamin, określający w szczególności cele, zadania i kompetencje Rady, tryb wyboru, skład i strukturę oraz organizację </w:t>
      </w:r>
      <w:r w:rsidRPr="00DC6057">
        <w:rPr>
          <w:rFonts w:asciiTheme="minorHAnsi" w:hAnsiTheme="minorHAnsi" w:cstheme="minorHAnsi"/>
        </w:rPr>
        <w:lastRenderedPageBreak/>
        <w:t>pracy. Regulamin Rady Rodziców nie może być sprzeczny z przepisami prawa i ze statutem Przedszkola.</w:t>
      </w:r>
    </w:p>
    <w:p w14:paraId="444206F4" w14:textId="77777777" w:rsidR="00FC23BA" w:rsidRPr="00DC6057" w:rsidRDefault="00FC23BA" w:rsidP="0064670F">
      <w:pPr>
        <w:numPr>
          <w:ilvl w:val="0"/>
          <w:numId w:val="30"/>
        </w:numPr>
        <w:tabs>
          <w:tab w:val="left" w:pos="284"/>
          <w:tab w:val="left" w:pos="360"/>
          <w:tab w:val="left" w:pos="426"/>
        </w:tabs>
        <w:spacing w:line="276" w:lineRule="auto"/>
        <w:ind w:left="0" w:firstLine="0"/>
        <w:jc w:val="both"/>
        <w:rPr>
          <w:rFonts w:asciiTheme="minorHAnsi" w:hAnsiTheme="minorHAnsi" w:cstheme="minorHAnsi"/>
        </w:rPr>
      </w:pPr>
      <w:r w:rsidRPr="00DC6057">
        <w:rPr>
          <w:rFonts w:asciiTheme="minorHAnsi" w:hAnsiTheme="minorHAnsi" w:cstheme="minorHAnsi"/>
        </w:rPr>
        <w:t>Do kompetencji Rady Rodziców należy:</w:t>
      </w:r>
    </w:p>
    <w:p w14:paraId="341185D3"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1) podejmowanie uchwał dotyczących funkcjonowania Rady Rodziców;</w:t>
      </w:r>
    </w:p>
    <w:p w14:paraId="1F47B88F"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2) opiniowanie:</w:t>
      </w:r>
    </w:p>
    <w:p w14:paraId="1D8015AD" w14:textId="77777777" w:rsidR="00FC23BA" w:rsidRPr="00DC6057" w:rsidRDefault="00FC23BA" w:rsidP="0064670F">
      <w:pPr>
        <w:numPr>
          <w:ilvl w:val="0"/>
          <w:numId w:val="29"/>
        </w:numPr>
        <w:tabs>
          <w:tab w:val="left" w:pos="284"/>
          <w:tab w:val="left" w:pos="426"/>
          <w:tab w:val="left" w:pos="1211"/>
          <w:tab w:val="left" w:pos="1620"/>
        </w:tabs>
        <w:spacing w:line="276" w:lineRule="auto"/>
        <w:ind w:left="0" w:firstLine="0"/>
        <w:jc w:val="both"/>
        <w:rPr>
          <w:rFonts w:asciiTheme="minorHAnsi" w:hAnsiTheme="minorHAnsi" w:cstheme="minorHAnsi"/>
        </w:rPr>
      </w:pPr>
      <w:r w:rsidRPr="00DC6057">
        <w:rPr>
          <w:rFonts w:asciiTheme="minorHAnsi" w:hAnsiTheme="minorHAnsi" w:cstheme="minorHAnsi"/>
        </w:rPr>
        <w:t>programu i harmonogramu poprawy efektywności kształcenia lub wychowania Przedszkola,</w:t>
      </w:r>
    </w:p>
    <w:p w14:paraId="55CC4B83" w14:textId="77777777" w:rsidR="00FC23BA" w:rsidRPr="00DC6057" w:rsidRDefault="004D5A4C" w:rsidP="0064670F">
      <w:pPr>
        <w:numPr>
          <w:ilvl w:val="0"/>
          <w:numId w:val="29"/>
        </w:numPr>
        <w:tabs>
          <w:tab w:val="left" w:pos="284"/>
          <w:tab w:val="left" w:pos="426"/>
          <w:tab w:val="left" w:pos="1211"/>
          <w:tab w:val="left" w:pos="1620"/>
        </w:tabs>
        <w:spacing w:line="276" w:lineRule="auto"/>
        <w:ind w:left="0" w:firstLine="0"/>
        <w:jc w:val="both"/>
        <w:rPr>
          <w:rFonts w:asciiTheme="minorHAnsi" w:hAnsiTheme="minorHAnsi" w:cstheme="minorHAnsi"/>
        </w:rPr>
      </w:pPr>
      <w:r w:rsidRPr="00DC6057">
        <w:rPr>
          <w:rFonts w:asciiTheme="minorHAnsi" w:hAnsiTheme="minorHAnsi" w:cstheme="minorHAnsi"/>
        </w:rPr>
        <w:t>projektu Planu F</w:t>
      </w:r>
      <w:r w:rsidR="00FC23BA" w:rsidRPr="00DC6057">
        <w:rPr>
          <w:rFonts w:asciiTheme="minorHAnsi" w:hAnsiTheme="minorHAnsi" w:cstheme="minorHAnsi"/>
        </w:rPr>
        <w:t>inans</w:t>
      </w:r>
      <w:r w:rsidRPr="00DC6057">
        <w:rPr>
          <w:rFonts w:asciiTheme="minorHAnsi" w:hAnsiTheme="minorHAnsi" w:cstheme="minorHAnsi"/>
        </w:rPr>
        <w:t>owego</w:t>
      </w:r>
      <w:r w:rsidR="00FC23BA" w:rsidRPr="00DC6057">
        <w:rPr>
          <w:rFonts w:asciiTheme="minorHAnsi" w:hAnsiTheme="minorHAnsi" w:cstheme="minorHAnsi"/>
        </w:rPr>
        <w:t>,</w:t>
      </w:r>
    </w:p>
    <w:p w14:paraId="1979CD3D" w14:textId="77777777" w:rsidR="00FC23BA" w:rsidRPr="00DC6057" w:rsidRDefault="00FC23BA" w:rsidP="0064670F">
      <w:pPr>
        <w:numPr>
          <w:ilvl w:val="0"/>
          <w:numId w:val="29"/>
        </w:numPr>
        <w:tabs>
          <w:tab w:val="left" w:pos="284"/>
          <w:tab w:val="left" w:pos="426"/>
          <w:tab w:val="left" w:pos="1211"/>
          <w:tab w:val="left" w:pos="1620"/>
        </w:tabs>
        <w:spacing w:line="276" w:lineRule="auto"/>
        <w:ind w:left="0" w:firstLine="0"/>
        <w:jc w:val="both"/>
        <w:rPr>
          <w:rFonts w:asciiTheme="minorHAnsi" w:hAnsiTheme="minorHAnsi" w:cstheme="minorHAnsi"/>
        </w:rPr>
      </w:pPr>
      <w:r w:rsidRPr="00DC6057">
        <w:rPr>
          <w:rFonts w:asciiTheme="minorHAnsi" w:hAnsiTheme="minorHAnsi" w:cstheme="minorHAnsi"/>
        </w:rPr>
        <w:t>wysokości stawki żywieniowej obowiązującej w Przedszkolu,</w:t>
      </w:r>
    </w:p>
    <w:p w14:paraId="70C35F2B" w14:textId="77777777" w:rsidR="00FC23BA" w:rsidRPr="00DC6057" w:rsidRDefault="009A5C94" w:rsidP="0064670F">
      <w:pPr>
        <w:numPr>
          <w:ilvl w:val="0"/>
          <w:numId w:val="29"/>
        </w:numPr>
        <w:tabs>
          <w:tab w:val="left" w:pos="284"/>
          <w:tab w:val="left" w:pos="426"/>
          <w:tab w:val="left" w:pos="1211"/>
          <w:tab w:val="left" w:pos="1620"/>
        </w:tabs>
        <w:spacing w:line="276" w:lineRule="auto"/>
        <w:ind w:left="0" w:firstLine="0"/>
        <w:jc w:val="both"/>
        <w:rPr>
          <w:rFonts w:asciiTheme="minorHAnsi" w:hAnsiTheme="minorHAnsi" w:cstheme="minorHAnsi"/>
        </w:rPr>
      </w:pPr>
      <w:r w:rsidRPr="00DC6057">
        <w:rPr>
          <w:rFonts w:asciiTheme="minorHAnsi" w:hAnsiTheme="minorHAnsi" w:cstheme="minorHAnsi"/>
        </w:rPr>
        <w:t>pracy nauczyciela.</w:t>
      </w:r>
    </w:p>
    <w:p w14:paraId="1226F5CD" w14:textId="77777777" w:rsidR="00FC23BA" w:rsidRPr="00DC6057" w:rsidRDefault="00FC23BA" w:rsidP="0064670F">
      <w:pPr>
        <w:pStyle w:val="Tekstpodstawowy"/>
        <w:tabs>
          <w:tab w:val="left" w:pos="284"/>
          <w:tab w:val="left" w:pos="426"/>
        </w:tabs>
        <w:spacing w:after="0" w:line="276" w:lineRule="auto"/>
        <w:jc w:val="both"/>
        <w:rPr>
          <w:rFonts w:asciiTheme="minorHAnsi" w:hAnsiTheme="minorHAnsi" w:cstheme="minorHAnsi"/>
        </w:rPr>
      </w:pPr>
      <w:r w:rsidRPr="00DC6057">
        <w:rPr>
          <w:rFonts w:asciiTheme="minorHAnsi" w:hAnsiTheme="minorHAnsi" w:cstheme="minorHAnsi"/>
        </w:rPr>
        <w:t>3) wnioskowanie do Dyrektora, Rady Pedagogicznej, organu prowadzącego i organu sprawującego nadzór pedagogiczny we wszystkich sprawach dotyczących Przedszkola.</w:t>
      </w:r>
    </w:p>
    <w:p w14:paraId="7BB072A4" w14:textId="77777777" w:rsidR="0027357D" w:rsidRPr="00DC6057" w:rsidRDefault="00FC23BA" w:rsidP="0064670F">
      <w:pPr>
        <w:tabs>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5.</w:t>
      </w:r>
      <w:r w:rsidRPr="00DC6057">
        <w:rPr>
          <w:rFonts w:asciiTheme="minorHAnsi" w:hAnsiTheme="minorHAnsi" w:cstheme="minorHAnsi"/>
        </w:rPr>
        <w:tab/>
        <w:t>W celu wspierania statutowej działalności Przedszkola, Rada Rodziców może gromadzić fundusze z dobrowolnych składek rodziców oraz innych źródeł na swoim koncie bankowym. Zasady wydatkowania funduszy Rady Rodziców określa regulamin.</w:t>
      </w:r>
    </w:p>
    <w:p w14:paraId="3B2AEE1F" w14:textId="77777777" w:rsidR="0027357D" w:rsidRPr="00DC6057" w:rsidRDefault="0027357D" w:rsidP="0064670F">
      <w:pPr>
        <w:pStyle w:val="NormalnyWeb"/>
        <w:tabs>
          <w:tab w:val="left" w:pos="284"/>
        </w:tabs>
        <w:spacing w:before="0" w:beforeAutospacing="0" w:after="0" w:afterAutospacing="0" w:line="276" w:lineRule="auto"/>
        <w:jc w:val="both"/>
        <w:rPr>
          <w:rFonts w:asciiTheme="minorHAnsi" w:hAnsiTheme="minorHAnsi" w:cstheme="minorHAnsi"/>
        </w:rPr>
      </w:pPr>
      <w:r w:rsidRPr="00DC6057">
        <w:rPr>
          <w:rFonts w:asciiTheme="minorHAnsi" w:hAnsiTheme="minorHAnsi" w:cstheme="minorHAnsi"/>
        </w:rPr>
        <w:t>6. W zebraniach rady rodziców może uczestniczyć pielęgniarka środowiska nauczania i wychowania albo higienistka w celu omówienia zagadnień z zakresu edukacji zdrowotnej i promocji zdrowia dzieci, z zachowaniem w tajemnicy informacji o stanie zdrowia dzieci.</w:t>
      </w:r>
    </w:p>
    <w:p w14:paraId="78FDEE81" w14:textId="77777777" w:rsidR="00FC23BA" w:rsidRPr="00DC6057" w:rsidRDefault="00FC23BA" w:rsidP="0064670F">
      <w:pPr>
        <w:tabs>
          <w:tab w:val="left" w:pos="284"/>
          <w:tab w:val="left" w:pos="426"/>
        </w:tabs>
        <w:spacing w:line="276" w:lineRule="auto"/>
        <w:jc w:val="both"/>
        <w:rPr>
          <w:rFonts w:asciiTheme="minorHAnsi" w:hAnsiTheme="minorHAnsi" w:cstheme="minorHAnsi"/>
          <w:lang w:eastAsia="pl-PL"/>
        </w:rPr>
      </w:pPr>
    </w:p>
    <w:p w14:paraId="40B3C380" w14:textId="77777777" w:rsidR="00FC23BA" w:rsidRPr="00DC6057" w:rsidRDefault="00FC23BA" w:rsidP="0064670F">
      <w:pPr>
        <w:tabs>
          <w:tab w:val="left" w:pos="284"/>
          <w:tab w:val="left" w:pos="426"/>
        </w:tabs>
        <w:spacing w:line="276" w:lineRule="auto"/>
        <w:jc w:val="center"/>
        <w:rPr>
          <w:rFonts w:asciiTheme="minorHAnsi" w:hAnsiTheme="minorHAnsi" w:cstheme="minorHAnsi"/>
          <w:b/>
          <w:lang w:eastAsia="pl-PL"/>
        </w:rPr>
      </w:pPr>
      <w:r w:rsidRPr="00DC6057">
        <w:rPr>
          <w:rFonts w:asciiTheme="minorHAnsi" w:hAnsiTheme="minorHAnsi" w:cstheme="minorHAnsi"/>
          <w:b/>
          <w:lang w:eastAsia="pl-PL"/>
        </w:rPr>
        <w:t>§ 22.</w:t>
      </w:r>
    </w:p>
    <w:p w14:paraId="4B5FCA0F" w14:textId="77777777" w:rsidR="00FC23BA" w:rsidRPr="00DC6057" w:rsidRDefault="00FC23BA" w:rsidP="0064670F">
      <w:pPr>
        <w:tabs>
          <w:tab w:val="left" w:pos="284"/>
          <w:tab w:val="left" w:pos="426"/>
        </w:tabs>
        <w:spacing w:line="276" w:lineRule="auto"/>
        <w:jc w:val="both"/>
        <w:rPr>
          <w:rFonts w:asciiTheme="minorHAnsi" w:hAnsiTheme="minorHAnsi" w:cstheme="minorHAnsi"/>
          <w:lang w:eastAsia="pl-PL"/>
        </w:rPr>
      </w:pPr>
    </w:p>
    <w:p w14:paraId="34D78302" w14:textId="4AC2B537" w:rsidR="00FC23BA" w:rsidRPr="00DC6057" w:rsidRDefault="00FC23BA" w:rsidP="0064670F">
      <w:pPr>
        <w:tabs>
          <w:tab w:val="left" w:pos="284"/>
          <w:tab w:val="left" w:pos="426"/>
        </w:tabs>
        <w:spacing w:line="276" w:lineRule="auto"/>
        <w:jc w:val="both"/>
        <w:rPr>
          <w:rFonts w:asciiTheme="minorHAnsi" w:hAnsiTheme="minorHAnsi" w:cstheme="minorHAnsi"/>
        </w:rPr>
      </w:pPr>
      <w:r w:rsidRPr="00DC6057">
        <w:rPr>
          <w:rFonts w:asciiTheme="minorHAnsi" w:hAnsiTheme="minorHAnsi" w:cstheme="minorHAnsi"/>
          <w:bCs/>
        </w:rPr>
        <w:t>Zasa</w:t>
      </w:r>
      <w:r w:rsidRPr="00DC6057">
        <w:rPr>
          <w:rFonts w:asciiTheme="minorHAnsi" w:hAnsiTheme="minorHAnsi" w:cstheme="minorHAnsi"/>
        </w:rPr>
        <w:t>dy współdziałania organów Przedszkola</w:t>
      </w:r>
      <w:r w:rsidR="009943DC">
        <w:rPr>
          <w:rFonts w:asciiTheme="minorHAnsi" w:hAnsiTheme="minorHAnsi" w:cstheme="minorHAnsi"/>
        </w:rPr>
        <w:t>:</w:t>
      </w:r>
    </w:p>
    <w:p w14:paraId="4AC9AA3C"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1) Koordynatorem współdziałania poszczególnych organów jest Dyrektor, który zapewnia każdemu z organów możliwość swobodnego działania i podejmowania decyzji w ramach swoich kompetencji i umożliwia bieżącą wymianę informacji.</w:t>
      </w:r>
    </w:p>
    <w:p w14:paraId="359496B7"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2)</w:t>
      </w:r>
      <w:r w:rsidRPr="00DC6057">
        <w:rPr>
          <w:rFonts w:asciiTheme="minorHAnsi" w:hAnsiTheme="minorHAnsi" w:cstheme="minorHAnsi"/>
        </w:rPr>
        <w:tab/>
        <w:t>Przepływ informacji pomiędzy organami Przedszkola o proponowanych i planowanych działaniach, odbywa się poprzez: zebrania, kontakty indywidualne, ogłoszenia na tablicy, komunikaty i zarządzenia Dyrektora.</w:t>
      </w:r>
    </w:p>
    <w:p w14:paraId="2066B8EF"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3)</w:t>
      </w:r>
      <w:r w:rsidRPr="00DC6057">
        <w:rPr>
          <w:rFonts w:asciiTheme="minorHAnsi" w:hAnsiTheme="minorHAnsi" w:cstheme="minorHAnsi"/>
        </w:rPr>
        <w:tab/>
        <w:t>Wszystkie organy Przedszkola mają prawo wyrażać i przekazywać swoje opinie i uwagi na temat pracy Przedszkola z zachowaniem drogi służbowej:</w:t>
      </w:r>
    </w:p>
    <w:p w14:paraId="1FD1631F" w14:textId="77777777" w:rsidR="00FC23BA" w:rsidRPr="00DC6057" w:rsidRDefault="00FC23BA" w:rsidP="0064670F">
      <w:pPr>
        <w:tabs>
          <w:tab w:val="left" w:pos="284"/>
          <w:tab w:val="left" w:pos="426"/>
          <w:tab w:val="left" w:pos="927"/>
        </w:tabs>
        <w:spacing w:line="276" w:lineRule="auto"/>
        <w:jc w:val="both"/>
        <w:rPr>
          <w:rFonts w:asciiTheme="minorHAnsi" w:hAnsiTheme="minorHAnsi" w:cstheme="minorHAnsi"/>
        </w:rPr>
      </w:pPr>
      <w:r w:rsidRPr="00DC6057">
        <w:rPr>
          <w:rFonts w:asciiTheme="minorHAnsi" w:hAnsiTheme="minorHAnsi" w:cstheme="minorHAnsi"/>
        </w:rPr>
        <w:t>a) Dyrektor – organ prowadzący;</w:t>
      </w:r>
    </w:p>
    <w:p w14:paraId="3ED45BE0" w14:textId="77777777" w:rsidR="00FC23BA" w:rsidRPr="00DC6057" w:rsidRDefault="00FC23BA" w:rsidP="0064670F">
      <w:pPr>
        <w:tabs>
          <w:tab w:val="left" w:pos="284"/>
          <w:tab w:val="left" w:pos="426"/>
          <w:tab w:val="left" w:pos="927"/>
        </w:tabs>
        <w:spacing w:line="276" w:lineRule="auto"/>
        <w:jc w:val="both"/>
        <w:rPr>
          <w:rFonts w:asciiTheme="minorHAnsi" w:hAnsiTheme="minorHAnsi" w:cstheme="minorHAnsi"/>
        </w:rPr>
      </w:pPr>
      <w:r w:rsidRPr="00DC6057">
        <w:rPr>
          <w:rFonts w:asciiTheme="minorHAnsi" w:hAnsiTheme="minorHAnsi" w:cstheme="minorHAnsi"/>
        </w:rPr>
        <w:t xml:space="preserve">b) Dyrektor – organ sprawujący nadzór pedagogiczny. </w:t>
      </w:r>
    </w:p>
    <w:p w14:paraId="73D58261"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 xml:space="preserve">4) W przypadku sporu Dyrektora z Radą Rodziców, mediatorem w sprawach </w:t>
      </w:r>
      <w:proofErr w:type="spellStart"/>
      <w:r w:rsidRPr="00DC6057">
        <w:rPr>
          <w:rFonts w:asciiTheme="minorHAnsi" w:hAnsiTheme="minorHAnsi" w:cstheme="minorHAnsi"/>
        </w:rPr>
        <w:t>dydaktyczno</w:t>
      </w:r>
      <w:proofErr w:type="spellEnd"/>
      <w:r w:rsidRPr="00DC6057">
        <w:rPr>
          <w:rFonts w:asciiTheme="minorHAnsi" w:hAnsiTheme="minorHAnsi" w:cstheme="minorHAnsi"/>
        </w:rPr>
        <w:t xml:space="preserve"> – metodycznych jest organ sprawujący nadzór pedagogiczny, a w sprawach finansowo – gospodarczych organ prowadzący.</w:t>
      </w:r>
    </w:p>
    <w:p w14:paraId="60F7B38E" w14:textId="77777777" w:rsidR="00FC23BA" w:rsidRPr="00DC6057" w:rsidRDefault="00FC23BA" w:rsidP="0064670F">
      <w:pPr>
        <w:pStyle w:val="Akapitzlist"/>
        <w:shd w:val="clear" w:color="auto" w:fill="FFFFFF"/>
        <w:tabs>
          <w:tab w:val="left" w:pos="284"/>
          <w:tab w:val="left" w:pos="426"/>
        </w:tabs>
        <w:spacing w:after="0"/>
        <w:ind w:left="0"/>
        <w:jc w:val="both"/>
        <w:textAlignment w:val="baseline"/>
        <w:rPr>
          <w:rFonts w:asciiTheme="minorHAnsi" w:hAnsiTheme="minorHAnsi" w:cstheme="minorHAnsi"/>
          <w:sz w:val="24"/>
          <w:szCs w:val="24"/>
        </w:rPr>
      </w:pPr>
      <w:bookmarkStart w:id="24" w:name="_Hlk483470715"/>
      <w:bookmarkStart w:id="25" w:name="_Hlk497986673"/>
      <w:r w:rsidRPr="00DC6057">
        <w:rPr>
          <w:rFonts w:asciiTheme="minorHAnsi" w:hAnsiTheme="minorHAnsi" w:cstheme="minorHAnsi"/>
          <w:sz w:val="24"/>
          <w:szCs w:val="24"/>
        </w:rPr>
        <w:t>5) Spory</w:t>
      </w:r>
      <w:r w:rsidR="009A5C94" w:rsidRPr="00DC6057">
        <w:rPr>
          <w:rFonts w:asciiTheme="minorHAnsi" w:hAnsiTheme="minorHAnsi" w:cstheme="minorHAnsi"/>
          <w:sz w:val="24"/>
          <w:szCs w:val="24"/>
        </w:rPr>
        <w:t xml:space="preserve"> </w:t>
      </w:r>
      <w:r w:rsidRPr="00DC6057">
        <w:rPr>
          <w:rFonts w:asciiTheme="minorHAnsi" w:hAnsiTheme="minorHAnsi" w:cstheme="minorHAnsi"/>
          <w:sz w:val="24"/>
          <w:szCs w:val="24"/>
        </w:rPr>
        <w:t>między</w:t>
      </w:r>
      <w:r w:rsidR="009A5C94" w:rsidRPr="00DC6057">
        <w:rPr>
          <w:rFonts w:asciiTheme="minorHAnsi" w:hAnsiTheme="minorHAnsi" w:cstheme="minorHAnsi"/>
          <w:sz w:val="24"/>
          <w:szCs w:val="24"/>
        </w:rPr>
        <w:t xml:space="preserve"> </w:t>
      </w:r>
      <w:r w:rsidRPr="00DC6057">
        <w:rPr>
          <w:rFonts w:asciiTheme="minorHAnsi" w:hAnsiTheme="minorHAnsi" w:cstheme="minorHAnsi"/>
          <w:sz w:val="24"/>
          <w:szCs w:val="24"/>
        </w:rPr>
        <w:t>organami</w:t>
      </w:r>
      <w:r w:rsidR="009A5C94" w:rsidRPr="00DC6057">
        <w:rPr>
          <w:rFonts w:asciiTheme="minorHAnsi" w:hAnsiTheme="minorHAnsi" w:cstheme="minorHAnsi"/>
          <w:sz w:val="24"/>
          <w:szCs w:val="24"/>
        </w:rPr>
        <w:t xml:space="preserve"> rozwiązywane </w:t>
      </w:r>
      <w:r w:rsidRPr="00DC6057">
        <w:rPr>
          <w:rFonts w:asciiTheme="minorHAnsi" w:hAnsiTheme="minorHAnsi" w:cstheme="minorHAnsi"/>
          <w:sz w:val="24"/>
          <w:szCs w:val="24"/>
        </w:rPr>
        <w:t>s</w:t>
      </w:r>
      <w:r w:rsidR="009A5C94" w:rsidRPr="00DC6057">
        <w:rPr>
          <w:rFonts w:asciiTheme="minorHAnsi" w:hAnsiTheme="minorHAnsi" w:cstheme="minorHAnsi"/>
          <w:sz w:val="24"/>
          <w:szCs w:val="24"/>
        </w:rPr>
        <w:t xml:space="preserve">ą </w:t>
      </w:r>
      <w:r w:rsidRPr="00DC6057">
        <w:rPr>
          <w:rFonts w:asciiTheme="minorHAnsi" w:hAnsiTheme="minorHAnsi" w:cstheme="minorHAnsi"/>
          <w:sz w:val="24"/>
          <w:szCs w:val="24"/>
        </w:rPr>
        <w:t>wewnątrz</w:t>
      </w:r>
      <w:r w:rsidRPr="00DC6057">
        <w:rPr>
          <w:rFonts w:asciiTheme="minorHAnsi" w:eastAsia="Arial" w:hAnsiTheme="minorHAnsi" w:cstheme="minorHAnsi"/>
          <w:sz w:val="24"/>
          <w:szCs w:val="24"/>
        </w:rPr>
        <w:t xml:space="preserve"> Przedszkola </w:t>
      </w:r>
      <w:r w:rsidRPr="00DC6057">
        <w:rPr>
          <w:rFonts w:asciiTheme="minorHAnsi" w:hAnsiTheme="minorHAnsi" w:cstheme="minorHAnsi"/>
          <w:sz w:val="24"/>
          <w:szCs w:val="24"/>
        </w:rPr>
        <w:t>na</w:t>
      </w:r>
      <w:r w:rsidR="009A5C94" w:rsidRPr="00DC6057">
        <w:rPr>
          <w:rFonts w:asciiTheme="minorHAnsi" w:hAnsiTheme="minorHAnsi" w:cstheme="minorHAnsi"/>
          <w:sz w:val="24"/>
          <w:szCs w:val="24"/>
        </w:rPr>
        <w:t xml:space="preserve"> </w:t>
      </w:r>
      <w:r w:rsidRPr="00DC6057">
        <w:rPr>
          <w:rFonts w:asciiTheme="minorHAnsi" w:hAnsiTheme="minorHAnsi" w:cstheme="minorHAnsi"/>
          <w:sz w:val="24"/>
          <w:szCs w:val="24"/>
        </w:rPr>
        <w:t>drodze</w:t>
      </w:r>
      <w:r w:rsidR="009A5C94" w:rsidRPr="00DC6057">
        <w:rPr>
          <w:rFonts w:asciiTheme="minorHAnsi" w:hAnsiTheme="minorHAnsi" w:cstheme="minorHAnsi"/>
          <w:sz w:val="24"/>
          <w:szCs w:val="24"/>
        </w:rPr>
        <w:t xml:space="preserve"> </w:t>
      </w:r>
      <w:r w:rsidRPr="00DC6057">
        <w:rPr>
          <w:rFonts w:asciiTheme="minorHAnsi" w:hAnsiTheme="minorHAnsi" w:cstheme="minorHAnsi"/>
          <w:sz w:val="24"/>
          <w:szCs w:val="24"/>
        </w:rPr>
        <w:t>polubownej</w:t>
      </w:r>
      <w:r w:rsidR="009A5C94" w:rsidRPr="00DC6057">
        <w:rPr>
          <w:rFonts w:asciiTheme="minorHAnsi" w:hAnsiTheme="minorHAnsi" w:cstheme="minorHAnsi"/>
          <w:sz w:val="24"/>
          <w:szCs w:val="24"/>
        </w:rPr>
        <w:t xml:space="preserve"> </w:t>
      </w:r>
      <w:r w:rsidRPr="00DC6057">
        <w:rPr>
          <w:rFonts w:asciiTheme="minorHAnsi" w:hAnsiTheme="minorHAnsi" w:cstheme="minorHAnsi"/>
          <w:sz w:val="24"/>
          <w:szCs w:val="24"/>
        </w:rPr>
        <w:t>poprzez</w:t>
      </w:r>
      <w:r w:rsidR="009A5C94" w:rsidRPr="00DC6057">
        <w:rPr>
          <w:rFonts w:asciiTheme="minorHAnsi" w:hAnsiTheme="minorHAnsi" w:cstheme="minorHAnsi"/>
          <w:sz w:val="24"/>
          <w:szCs w:val="24"/>
        </w:rPr>
        <w:t xml:space="preserve"> </w:t>
      </w:r>
      <w:r w:rsidRPr="00DC6057">
        <w:rPr>
          <w:rFonts w:asciiTheme="minorHAnsi" w:hAnsiTheme="minorHAnsi" w:cstheme="minorHAnsi"/>
          <w:sz w:val="24"/>
          <w:szCs w:val="24"/>
        </w:rPr>
        <w:t>wzajemny</w:t>
      </w:r>
      <w:r w:rsidR="009A5C94" w:rsidRPr="00DC6057">
        <w:rPr>
          <w:rFonts w:asciiTheme="minorHAnsi" w:hAnsiTheme="minorHAnsi" w:cstheme="minorHAnsi"/>
          <w:sz w:val="24"/>
          <w:szCs w:val="24"/>
        </w:rPr>
        <w:t xml:space="preserve"> udział członków </w:t>
      </w:r>
      <w:r w:rsidRPr="00DC6057">
        <w:rPr>
          <w:rFonts w:asciiTheme="minorHAnsi" w:hAnsiTheme="minorHAnsi" w:cstheme="minorHAnsi"/>
          <w:sz w:val="24"/>
          <w:szCs w:val="24"/>
        </w:rPr>
        <w:t>poszczególnych</w:t>
      </w:r>
      <w:r w:rsidR="009A5C94" w:rsidRPr="00DC6057">
        <w:rPr>
          <w:rFonts w:asciiTheme="minorHAnsi" w:hAnsiTheme="minorHAnsi" w:cstheme="minorHAnsi"/>
          <w:sz w:val="24"/>
          <w:szCs w:val="24"/>
        </w:rPr>
        <w:t xml:space="preserve"> </w:t>
      </w:r>
      <w:r w:rsidRPr="00DC6057">
        <w:rPr>
          <w:rFonts w:asciiTheme="minorHAnsi" w:hAnsiTheme="minorHAnsi" w:cstheme="minorHAnsi"/>
          <w:sz w:val="24"/>
          <w:szCs w:val="24"/>
        </w:rPr>
        <w:t>organów</w:t>
      </w:r>
      <w:r w:rsidR="009A5C94" w:rsidRPr="00DC6057">
        <w:rPr>
          <w:rFonts w:asciiTheme="minorHAnsi" w:hAnsiTheme="minorHAnsi" w:cstheme="minorHAnsi"/>
          <w:sz w:val="24"/>
          <w:szCs w:val="24"/>
        </w:rPr>
        <w:t xml:space="preserve"> </w:t>
      </w:r>
      <w:r w:rsidRPr="00DC6057">
        <w:rPr>
          <w:rFonts w:asciiTheme="minorHAnsi" w:hAnsiTheme="minorHAnsi" w:cstheme="minorHAnsi"/>
          <w:sz w:val="24"/>
          <w:szCs w:val="24"/>
        </w:rPr>
        <w:t>i</w:t>
      </w:r>
      <w:r w:rsidR="009A5C94" w:rsidRPr="00DC6057">
        <w:rPr>
          <w:rFonts w:asciiTheme="minorHAnsi" w:hAnsiTheme="minorHAnsi" w:cstheme="minorHAnsi"/>
          <w:sz w:val="24"/>
          <w:szCs w:val="24"/>
        </w:rPr>
        <w:t xml:space="preserve"> </w:t>
      </w:r>
      <w:r w:rsidRPr="00DC6057">
        <w:rPr>
          <w:rFonts w:asciiTheme="minorHAnsi" w:hAnsiTheme="minorHAnsi" w:cstheme="minorHAnsi"/>
          <w:sz w:val="24"/>
          <w:szCs w:val="24"/>
        </w:rPr>
        <w:t>jawną</w:t>
      </w:r>
      <w:r w:rsidR="009A5C94" w:rsidRPr="00DC6057">
        <w:rPr>
          <w:rFonts w:asciiTheme="minorHAnsi" w:hAnsiTheme="minorHAnsi" w:cstheme="minorHAnsi"/>
          <w:sz w:val="24"/>
          <w:szCs w:val="24"/>
        </w:rPr>
        <w:t xml:space="preserve"> </w:t>
      </w:r>
      <w:r w:rsidRPr="00DC6057">
        <w:rPr>
          <w:rFonts w:asciiTheme="minorHAnsi" w:hAnsiTheme="minorHAnsi" w:cstheme="minorHAnsi"/>
          <w:sz w:val="24"/>
          <w:szCs w:val="24"/>
        </w:rPr>
        <w:t>wymianę</w:t>
      </w:r>
      <w:r w:rsidR="009A5C94" w:rsidRPr="00DC6057">
        <w:rPr>
          <w:rFonts w:asciiTheme="minorHAnsi" w:hAnsiTheme="minorHAnsi" w:cstheme="minorHAnsi"/>
          <w:sz w:val="24"/>
          <w:szCs w:val="24"/>
        </w:rPr>
        <w:t xml:space="preserve"> </w:t>
      </w:r>
      <w:r w:rsidRPr="00DC6057">
        <w:rPr>
          <w:rFonts w:asciiTheme="minorHAnsi" w:hAnsiTheme="minorHAnsi" w:cstheme="minorHAnsi"/>
          <w:sz w:val="24"/>
          <w:szCs w:val="24"/>
        </w:rPr>
        <w:t>poglądów.</w:t>
      </w:r>
    </w:p>
    <w:p w14:paraId="19B03338" w14:textId="20030935" w:rsidR="00FC23BA" w:rsidRPr="00DC6057" w:rsidRDefault="00FC23BA" w:rsidP="0064670F">
      <w:pPr>
        <w:pStyle w:val="Akapitzlist"/>
        <w:shd w:val="clear" w:color="auto" w:fill="FFFFFF"/>
        <w:tabs>
          <w:tab w:val="left" w:pos="284"/>
          <w:tab w:val="left" w:pos="426"/>
        </w:tabs>
        <w:spacing w:after="0"/>
        <w:ind w:left="0"/>
        <w:jc w:val="both"/>
        <w:textAlignment w:val="baseline"/>
        <w:rPr>
          <w:rFonts w:asciiTheme="minorHAnsi" w:hAnsiTheme="minorHAnsi" w:cstheme="minorHAnsi"/>
          <w:sz w:val="24"/>
          <w:szCs w:val="24"/>
        </w:rPr>
      </w:pPr>
      <w:r w:rsidRPr="00DC6057">
        <w:rPr>
          <w:rFonts w:asciiTheme="minorHAnsi" w:hAnsiTheme="minorHAnsi" w:cstheme="minorHAnsi"/>
          <w:sz w:val="24"/>
          <w:szCs w:val="24"/>
        </w:rPr>
        <w:t>6)</w:t>
      </w:r>
      <w:r w:rsidR="00F65DB0">
        <w:rPr>
          <w:rFonts w:asciiTheme="minorHAnsi" w:hAnsiTheme="minorHAnsi" w:cstheme="minorHAnsi"/>
          <w:sz w:val="24"/>
          <w:szCs w:val="24"/>
        </w:rPr>
        <w:t xml:space="preserve"> </w:t>
      </w:r>
      <w:r w:rsidR="00F65DB0" w:rsidRPr="00F65DB0">
        <w:rPr>
          <w:rFonts w:asciiTheme="minorHAnsi" w:hAnsiTheme="minorHAnsi" w:cstheme="minorHAnsi"/>
          <w:sz w:val="24"/>
          <w:szCs w:val="24"/>
        </w:rPr>
        <w:t>(uchylony)</w:t>
      </w:r>
    </w:p>
    <w:p w14:paraId="17A99CA6" w14:textId="77777777" w:rsidR="00FC23BA" w:rsidRPr="00DC6057" w:rsidRDefault="00FC23BA" w:rsidP="0064670F">
      <w:pPr>
        <w:pStyle w:val="Akapitzlist"/>
        <w:shd w:val="clear" w:color="auto" w:fill="FFFFFF"/>
        <w:tabs>
          <w:tab w:val="left" w:pos="284"/>
          <w:tab w:val="left" w:pos="426"/>
        </w:tabs>
        <w:spacing w:after="0"/>
        <w:ind w:left="0"/>
        <w:jc w:val="both"/>
        <w:textAlignment w:val="baseline"/>
        <w:rPr>
          <w:rFonts w:asciiTheme="minorHAnsi" w:hAnsiTheme="minorHAnsi" w:cstheme="minorHAnsi"/>
          <w:sz w:val="24"/>
          <w:szCs w:val="24"/>
        </w:rPr>
      </w:pPr>
      <w:r w:rsidRPr="00DC6057">
        <w:rPr>
          <w:rFonts w:asciiTheme="minorHAnsi" w:hAnsiTheme="minorHAnsi" w:cstheme="minorHAnsi"/>
          <w:sz w:val="24"/>
          <w:szCs w:val="24"/>
        </w:rPr>
        <w:t>7)  Rozwiązanie</w:t>
      </w:r>
      <w:r w:rsidR="009A5C94" w:rsidRPr="00DC6057">
        <w:rPr>
          <w:rFonts w:asciiTheme="minorHAnsi" w:hAnsiTheme="minorHAnsi" w:cstheme="minorHAnsi"/>
          <w:sz w:val="24"/>
          <w:szCs w:val="24"/>
        </w:rPr>
        <w:t xml:space="preserve"> </w:t>
      </w:r>
      <w:r w:rsidRPr="00DC6057">
        <w:rPr>
          <w:rFonts w:asciiTheme="minorHAnsi" w:hAnsiTheme="minorHAnsi" w:cstheme="minorHAnsi"/>
          <w:sz w:val="24"/>
          <w:szCs w:val="24"/>
        </w:rPr>
        <w:t>sporu</w:t>
      </w:r>
      <w:r w:rsidR="009A5C94" w:rsidRPr="00DC6057">
        <w:rPr>
          <w:rFonts w:asciiTheme="minorHAnsi" w:hAnsiTheme="minorHAnsi" w:cstheme="minorHAnsi"/>
          <w:sz w:val="24"/>
          <w:szCs w:val="24"/>
        </w:rPr>
        <w:t xml:space="preserve"> </w:t>
      </w:r>
      <w:r w:rsidRPr="00DC6057">
        <w:rPr>
          <w:rFonts w:asciiTheme="minorHAnsi" w:hAnsiTheme="minorHAnsi" w:cstheme="minorHAnsi"/>
          <w:sz w:val="24"/>
          <w:szCs w:val="24"/>
        </w:rPr>
        <w:t>winno</w:t>
      </w:r>
      <w:r w:rsidR="009A5C94" w:rsidRPr="00DC6057">
        <w:rPr>
          <w:rFonts w:asciiTheme="minorHAnsi" w:hAnsiTheme="minorHAnsi" w:cstheme="minorHAnsi"/>
          <w:sz w:val="24"/>
          <w:szCs w:val="24"/>
        </w:rPr>
        <w:t xml:space="preserve"> </w:t>
      </w:r>
      <w:r w:rsidRPr="00DC6057">
        <w:rPr>
          <w:rFonts w:asciiTheme="minorHAnsi" w:hAnsiTheme="minorHAnsi" w:cstheme="minorHAnsi"/>
          <w:sz w:val="24"/>
          <w:szCs w:val="24"/>
        </w:rPr>
        <w:t>doprowadzić</w:t>
      </w:r>
      <w:r w:rsidR="009A5C94" w:rsidRPr="00DC6057">
        <w:rPr>
          <w:rFonts w:asciiTheme="minorHAnsi" w:hAnsiTheme="minorHAnsi" w:cstheme="minorHAnsi"/>
          <w:sz w:val="24"/>
          <w:szCs w:val="24"/>
        </w:rPr>
        <w:t xml:space="preserve"> </w:t>
      </w:r>
      <w:r w:rsidRPr="00DC6057">
        <w:rPr>
          <w:rFonts w:asciiTheme="minorHAnsi" w:hAnsiTheme="minorHAnsi" w:cstheme="minorHAnsi"/>
          <w:sz w:val="24"/>
          <w:szCs w:val="24"/>
        </w:rPr>
        <w:t>do</w:t>
      </w:r>
      <w:r w:rsidR="009A5C94" w:rsidRPr="00DC6057">
        <w:rPr>
          <w:rFonts w:asciiTheme="minorHAnsi" w:hAnsiTheme="minorHAnsi" w:cstheme="minorHAnsi"/>
          <w:sz w:val="24"/>
          <w:szCs w:val="24"/>
        </w:rPr>
        <w:t xml:space="preserve"> </w:t>
      </w:r>
      <w:r w:rsidRPr="00DC6057">
        <w:rPr>
          <w:rFonts w:asciiTheme="minorHAnsi" w:hAnsiTheme="minorHAnsi" w:cstheme="minorHAnsi"/>
          <w:sz w:val="24"/>
          <w:szCs w:val="24"/>
        </w:rPr>
        <w:t>zadowolenia</w:t>
      </w:r>
      <w:r w:rsidR="009A5C94" w:rsidRPr="00DC6057">
        <w:rPr>
          <w:rFonts w:asciiTheme="minorHAnsi" w:hAnsiTheme="minorHAnsi" w:cstheme="minorHAnsi"/>
          <w:sz w:val="24"/>
          <w:szCs w:val="24"/>
        </w:rPr>
        <w:t xml:space="preserve"> </w:t>
      </w:r>
      <w:r w:rsidRPr="00DC6057">
        <w:rPr>
          <w:rFonts w:asciiTheme="minorHAnsi" w:hAnsiTheme="minorHAnsi" w:cstheme="minorHAnsi"/>
          <w:sz w:val="24"/>
          <w:szCs w:val="24"/>
        </w:rPr>
        <w:t>obu</w:t>
      </w:r>
      <w:r w:rsidR="009A5C94" w:rsidRPr="00DC6057">
        <w:rPr>
          <w:rFonts w:asciiTheme="minorHAnsi" w:hAnsiTheme="minorHAnsi" w:cstheme="minorHAnsi"/>
          <w:sz w:val="24"/>
          <w:szCs w:val="24"/>
        </w:rPr>
        <w:t xml:space="preserve"> </w:t>
      </w:r>
      <w:r w:rsidRPr="00DC6057">
        <w:rPr>
          <w:rFonts w:asciiTheme="minorHAnsi" w:hAnsiTheme="minorHAnsi" w:cstheme="minorHAnsi"/>
          <w:sz w:val="24"/>
          <w:szCs w:val="24"/>
        </w:rPr>
        <w:t>stron.</w:t>
      </w:r>
      <w:bookmarkEnd w:id="24"/>
    </w:p>
    <w:p w14:paraId="60EB53B6" w14:textId="77777777" w:rsidR="00FC23BA" w:rsidRPr="00DC6057" w:rsidRDefault="00FC23BA" w:rsidP="0064670F">
      <w:pPr>
        <w:pStyle w:val="Akapitzlist"/>
        <w:shd w:val="clear" w:color="auto" w:fill="FFFFFF"/>
        <w:tabs>
          <w:tab w:val="left" w:pos="284"/>
          <w:tab w:val="left" w:pos="426"/>
        </w:tabs>
        <w:spacing w:after="0"/>
        <w:ind w:left="0"/>
        <w:jc w:val="both"/>
        <w:textAlignment w:val="baseline"/>
        <w:rPr>
          <w:rFonts w:asciiTheme="minorHAnsi" w:hAnsiTheme="minorHAnsi" w:cstheme="minorHAnsi"/>
          <w:b/>
          <w:sz w:val="24"/>
          <w:szCs w:val="24"/>
        </w:rPr>
      </w:pPr>
    </w:p>
    <w:p w14:paraId="362E6646" w14:textId="77777777" w:rsidR="00DA3F0F" w:rsidRPr="00DC6057" w:rsidRDefault="00DA3F0F" w:rsidP="0064670F">
      <w:pPr>
        <w:pStyle w:val="Akapitzlist"/>
        <w:shd w:val="clear" w:color="auto" w:fill="FFFFFF"/>
        <w:tabs>
          <w:tab w:val="left" w:pos="284"/>
          <w:tab w:val="left" w:pos="426"/>
        </w:tabs>
        <w:spacing w:after="0"/>
        <w:ind w:left="0"/>
        <w:jc w:val="both"/>
        <w:textAlignment w:val="baseline"/>
        <w:rPr>
          <w:rFonts w:asciiTheme="minorHAnsi" w:hAnsiTheme="minorHAnsi" w:cstheme="minorHAnsi"/>
          <w:b/>
          <w:sz w:val="24"/>
          <w:szCs w:val="24"/>
        </w:rPr>
      </w:pPr>
    </w:p>
    <w:p w14:paraId="2D166BDD" w14:textId="77777777" w:rsidR="00FC23BA" w:rsidRPr="00DC6057" w:rsidRDefault="00FC23BA" w:rsidP="0064670F">
      <w:pPr>
        <w:tabs>
          <w:tab w:val="left" w:pos="284"/>
          <w:tab w:val="left" w:pos="426"/>
        </w:tabs>
        <w:spacing w:line="276" w:lineRule="auto"/>
        <w:jc w:val="center"/>
        <w:rPr>
          <w:rFonts w:asciiTheme="minorHAnsi" w:hAnsiTheme="minorHAnsi" w:cstheme="minorHAnsi"/>
          <w:b/>
          <w:lang w:eastAsia="pl-PL"/>
        </w:rPr>
      </w:pPr>
      <w:r w:rsidRPr="00DC6057">
        <w:rPr>
          <w:rFonts w:asciiTheme="minorHAnsi" w:hAnsiTheme="minorHAnsi" w:cstheme="minorHAnsi"/>
          <w:b/>
          <w:lang w:eastAsia="pl-PL"/>
        </w:rPr>
        <w:lastRenderedPageBreak/>
        <w:t>ROZDZIAŁ 6</w:t>
      </w:r>
    </w:p>
    <w:p w14:paraId="5034CE5B" w14:textId="77777777" w:rsidR="00FC23BA" w:rsidRPr="00DC6057" w:rsidRDefault="00FC23BA" w:rsidP="0064670F">
      <w:pPr>
        <w:tabs>
          <w:tab w:val="left" w:pos="284"/>
          <w:tab w:val="left" w:pos="426"/>
        </w:tabs>
        <w:spacing w:line="276" w:lineRule="auto"/>
        <w:jc w:val="center"/>
        <w:rPr>
          <w:rFonts w:asciiTheme="minorHAnsi" w:hAnsiTheme="minorHAnsi" w:cstheme="minorHAnsi"/>
          <w:b/>
          <w:lang w:eastAsia="pl-PL"/>
        </w:rPr>
      </w:pPr>
    </w:p>
    <w:p w14:paraId="14DD676E" w14:textId="77777777" w:rsidR="00FC23BA" w:rsidRPr="00DC6057" w:rsidRDefault="00FC23BA" w:rsidP="0064670F">
      <w:pPr>
        <w:tabs>
          <w:tab w:val="left" w:pos="284"/>
          <w:tab w:val="left" w:pos="426"/>
        </w:tabs>
        <w:spacing w:line="276" w:lineRule="auto"/>
        <w:jc w:val="center"/>
        <w:rPr>
          <w:rFonts w:asciiTheme="minorHAnsi" w:hAnsiTheme="minorHAnsi" w:cstheme="minorHAnsi"/>
          <w:b/>
          <w:lang w:eastAsia="pl-PL"/>
        </w:rPr>
      </w:pPr>
      <w:r w:rsidRPr="00DC6057">
        <w:rPr>
          <w:rFonts w:asciiTheme="minorHAnsi" w:hAnsiTheme="minorHAnsi" w:cstheme="minorHAnsi"/>
          <w:b/>
          <w:lang w:eastAsia="pl-PL"/>
        </w:rPr>
        <w:t>ORGANIZACJA PRACY PRZEDSZKOLA</w:t>
      </w:r>
    </w:p>
    <w:p w14:paraId="0CD5AFCB" w14:textId="77777777" w:rsidR="00FC23BA" w:rsidRPr="00DC6057" w:rsidRDefault="00FC23BA" w:rsidP="0064670F">
      <w:pPr>
        <w:tabs>
          <w:tab w:val="left" w:pos="284"/>
          <w:tab w:val="left" w:pos="426"/>
        </w:tabs>
        <w:spacing w:line="276" w:lineRule="auto"/>
        <w:jc w:val="center"/>
        <w:rPr>
          <w:rFonts w:asciiTheme="minorHAnsi" w:hAnsiTheme="minorHAnsi" w:cstheme="minorHAnsi"/>
          <w:b/>
          <w:lang w:eastAsia="pl-PL"/>
        </w:rPr>
      </w:pPr>
    </w:p>
    <w:p w14:paraId="7CC5C780" w14:textId="77777777" w:rsidR="00FC23BA" w:rsidRPr="00DC6057" w:rsidRDefault="00FC23BA" w:rsidP="0064670F">
      <w:pPr>
        <w:tabs>
          <w:tab w:val="left" w:pos="284"/>
          <w:tab w:val="left" w:pos="426"/>
        </w:tabs>
        <w:spacing w:line="276" w:lineRule="auto"/>
        <w:jc w:val="center"/>
        <w:rPr>
          <w:rFonts w:asciiTheme="minorHAnsi" w:hAnsiTheme="minorHAnsi" w:cstheme="minorHAnsi"/>
          <w:b/>
          <w:lang w:eastAsia="pl-PL"/>
        </w:rPr>
      </w:pPr>
      <w:r w:rsidRPr="00DC6057">
        <w:rPr>
          <w:rFonts w:asciiTheme="minorHAnsi" w:hAnsiTheme="minorHAnsi" w:cstheme="minorHAnsi"/>
          <w:b/>
          <w:lang w:eastAsia="pl-PL"/>
        </w:rPr>
        <w:t>§ 23.</w:t>
      </w:r>
    </w:p>
    <w:p w14:paraId="4A8361A6" w14:textId="77777777" w:rsidR="00FC23BA" w:rsidRPr="00DC6057" w:rsidRDefault="00FC23BA" w:rsidP="0064670F">
      <w:pPr>
        <w:tabs>
          <w:tab w:val="left" w:pos="284"/>
          <w:tab w:val="left" w:pos="426"/>
        </w:tabs>
        <w:spacing w:line="276" w:lineRule="auto"/>
        <w:jc w:val="both"/>
        <w:rPr>
          <w:rFonts w:asciiTheme="minorHAnsi" w:hAnsiTheme="minorHAnsi" w:cstheme="minorHAnsi"/>
          <w:lang w:eastAsia="pl-PL"/>
        </w:rPr>
      </w:pPr>
    </w:p>
    <w:bookmarkEnd w:id="25"/>
    <w:p w14:paraId="2D4609BA" w14:textId="77777777" w:rsidR="00FC23BA" w:rsidRPr="00DC6057" w:rsidRDefault="00FC23BA" w:rsidP="0064670F">
      <w:pPr>
        <w:numPr>
          <w:ilvl w:val="0"/>
          <w:numId w:val="31"/>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Podstawową jednostką organizacyjną Przedszkola jest oddział obejmujący dzieci w zbliżonym wieku z uwzględnieniem ich potrzeb, zainteresowań i uzdolnień.</w:t>
      </w:r>
    </w:p>
    <w:p w14:paraId="72EFF80A" w14:textId="2AAEC9D6" w:rsidR="00FC23BA" w:rsidRPr="00DC6057" w:rsidRDefault="00FC23BA" w:rsidP="0064670F">
      <w:pPr>
        <w:numPr>
          <w:ilvl w:val="0"/>
          <w:numId w:val="31"/>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Przedszkole jest cztero</w:t>
      </w:r>
      <w:r w:rsidR="009943DC">
        <w:rPr>
          <w:rFonts w:asciiTheme="minorHAnsi" w:hAnsiTheme="minorHAnsi" w:cstheme="minorHAnsi"/>
          <w:lang w:eastAsia="pl-PL"/>
        </w:rPr>
        <w:t>-</w:t>
      </w:r>
      <w:r w:rsidRPr="00DC6057">
        <w:rPr>
          <w:rFonts w:asciiTheme="minorHAnsi" w:hAnsiTheme="minorHAnsi" w:cstheme="minorHAnsi"/>
          <w:lang w:eastAsia="pl-PL"/>
        </w:rPr>
        <w:t xml:space="preserve"> oddziałowe.</w:t>
      </w:r>
    </w:p>
    <w:p w14:paraId="7B0B7ECE" w14:textId="77777777" w:rsidR="00FC23BA" w:rsidRPr="00DC6057" w:rsidRDefault="00FC23BA" w:rsidP="0064670F">
      <w:pPr>
        <w:numPr>
          <w:ilvl w:val="0"/>
          <w:numId w:val="31"/>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 xml:space="preserve">Liczba dzieci w oddziale przedszkola wynosi 25. </w:t>
      </w:r>
    </w:p>
    <w:p w14:paraId="030CA9B0" w14:textId="39327239" w:rsidR="00FC23BA" w:rsidRPr="00E832A9" w:rsidRDefault="00FC23BA" w:rsidP="009943DC">
      <w:pPr>
        <w:pStyle w:val="Akapitzlist"/>
        <w:numPr>
          <w:ilvl w:val="0"/>
          <w:numId w:val="31"/>
        </w:numPr>
        <w:tabs>
          <w:tab w:val="left" w:pos="284"/>
        </w:tabs>
        <w:spacing w:after="0"/>
        <w:ind w:left="0" w:firstLine="0"/>
        <w:jc w:val="both"/>
        <w:rPr>
          <w:rFonts w:asciiTheme="minorHAnsi" w:eastAsia="Times New Roman" w:hAnsiTheme="minorHAnsi" w:cstheme="minorHAnsi"/>
          <w:sz w:val="24"/>
          <w:szCs w:val="24"/>
          <w:lang w:eastAsia="pl-PL"/>
        </w:rPr>
      </w:pPr>
      <w:r w:rsidRPr="00E832A9">
        <w:rPr>
          <w:rFonts w:asciiTheme="minorHAnsi" w:hAnsiTheme="minorHAnsi" w:cstheme="minorHAnsi"/>
          <w:lang w:eastAsia="pl-PL"/>
        </w:rPr>
        <w:t>Dzienny czas pracy Przedszkola ustala organ prowadzący.</w:t>
      </w:r>
      <w:r w:rsidR="009943DC" w:rsidRPr="00E832A9">
        <w:t xml:space="preserve"> </w:t>
      </w:r>
    </w:p>
    <w:p w14:paraId="17D67A5D" w14:textId="77777777" w:rsidR="00021D13" w:rsidRPr="00DC6057" w:rsidRDefault="00FC23BA" w:rsidP="0064670F">
      <w:pPr>
        <w:numPr>
          <w:ilvl w:val="0"/>
          <w:numId w:val="31"/>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Praca wychowawczo – dydaktyczna i opiekuńcza prowadzona jest na podstawie przyjętego programu wychowania przedszkolnego.</w:t>
      </w:r>
    </w:p>
    <w:p w14:paraId="1A2108D2" w14:textId="6BEB415F" w:rsidR="00FC23BA" w:rsidRPr="00DC6057" w:rsidRDefault="00021D13" w:rsidP="0064670F">
      <w:pPr>
        <w:spacing w:line="276" w:lineRule="auto"/>
        <w:jc w:val="both"/>
        <w:rPr>
          <w:rFonts w:asciiTheme="minorHAnsi" w:eastAsia="Arial" w:hAnsiTheme="minorHAnsi" w:cstheme="minorHAnsi"/>
          <w:lang w:eastAsia="pl-PL"/>
        </w:rPr>
      </w:pPr>
      <w:r w:rsidRPr="00DC6057">
        <w:rPr>
          <w:rFonts w:asciiTheme="minorHAnsi" w:hAnsiTheme="minorHAnsi" w:cstheme="minorHAnsi"/>
          <w:lang w:eastAsia="pl-PL"/>
        </w:rPr>
        <w:t>5a. N</w:t>
      </w:r>
      <w:r w:rsidRPr="00DC6057">
        <w:rPr>
          <w:rFonts w:asciiTheme="minorHAnsi" w:eastAsia="Arial" w:hAnsiTheme="minorHAnsi" w:cstheme="minorHAnsi"/>
          <w:lang w:eastAsia="pl-PL"/>
        </w:rPr>
        <w:t>a wniosek rodziców Dyrektor może zezwolić, w drodze decyzji, na spełnianie przez dziecko obowiązku rocznego przygotowania przedszkolnego poza przedszkolem. Zezwolenie może być wydane prze</w:t>
      </w:r>
      <w:r w:rsidR="009943DC">
        <w:rPr>
          <w:rFonts w:asciiTheme="minorHAnsi" w:eastAsia="Arial" w:hAnsiTheme="minorHAnsi" w:cstheme="minorHAnsi"/>
          <w:lang w:eastAsia="pl-PL"/>
        </w:rPr>
        <w:t>d</w:t>
      </w:r>
      <w:r w:rsidRPr="00DC6057">
        <w:rPr>
          <w:rFonts w:asciiTheme="minorHAnsi" w:eastAsia="Arial" w:hAnsiTheme="minorHAnsi" w:cstheme="minorHAnsi"/>
          <w:lang w:eastAsia="pl-PL"/>
        </w:rPr>
        <w:t xml:space="preserve"> rozpoczęciem roku szkolnego albo w trakcie roku szkolnego, jeżeli do wniosku o wydanie zezwolenia dołączono oświadczenie rodziców o zapewnieniu dziecku warunków umożliwiających realizację podstawy programowej wychowania przedszkolnego.</w:t>
      </w:r>
    </w:p>
    <w:p w14:paraId="005C3244" w14:textId="77777777" w:rsidR="00FC23BA" w:rsidRPr="00DC6057" w:rsidRDefault="00FC23BA" w:rsidP="0064670F">
      <w:pPr>
        <w:numPr>
          <w:ilvl w:val="0"/>
          <w:numId w:val="31"/>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Na życzenie rodziców organizuje się w Przedszkolu naukę religii.</w:t>
      </w:r>
    </w:p>
    <w:p w14:paraId="6C01033D" w14:textId="77777777" w:rsidR="00FC23BA" w:rsidRPr="00DC6057" w:rsidRDefault="00FC23BA" w:rsidP="0064670F">
      <w:pPr>
        <w:numPr>
          <w:ilvl w:val="0"/>
          <w:numId w:val="31"/>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Godzina  zajęć nauczania, wychowania i opieki w Przedszkolu trwa 60 minut.</w:t>
      </w:r>
    </w:p>
    <w:p w14:paraId="7DE61F43" w14:textId="3B37D824" w:rsidR="00FC23BA" w:rsidRPr="00DC6057" w:rsidRDefault="00FC23BA" w:rsidP="0064670F">
      <w:pPr>
        <w:numPr>
          <w:ilvl w:val="0"/>
          <w:numId w:val="31"/>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Czas prowadzonych w przedszkolu zajęć powinien być dostosowany do możliwości rozwojowych dzieci, z tym że czas prowadzonych w przedszkolu zajęć religii i zajęć języka obcego i zajęć rewalidacyjnych wynosi:</w:t>
      </w:r>
    </w:p>
    <w:p w14:paraId="004A4F58" w14:textId="77777777" w:rsidR="00FC23BA" w:rsidRPr="00DC6057" w:rsidRDefault="00FC23BA" w:rsidP="0064670F">
      <w:pPr>
        <w:numPr>
          <w:ilvl w:val="0"/>
          <w:numId w:val="32"/>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z dziećmi w wieku 3 – 4 lat – około 15 minut;</w:t>
      </w:r>
    </w:p>
    <w:p w14:paraId="3DD29C24" w14:textId="77777777" w:rsidR="00FC23BA" w:rsidRPr="00DC6057" w:rsidRDefault="00FC23BA" w:rsidP="0064670F">
      <w:pPr>
        <w:numPr>
          <w:ilvl w:val="0"/>
          <w:numId w:val="32"/>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z dziećmi w wieku 5- 6 lat – około 30 minut.</w:t>
      </w:r>
    </w:p>
    <w:p w14:paraId="53BCDB42" w14:textId="77777777" w:rsidR="00FC23BA" w:rsidRPr="00DC6057" w:rsidRDefault="00FC23BA" w:rsidP="0064670F">
      <w:pPr>
        <w:numPr>
          <w:ilvl w:val="0"/>
          <w:numId w:val="31"/>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W Przedszkolu organizuje się zajęcia dodatkowe z uwzględnieniem potrzeb i możliwości rozwojowych dziecka.</w:t>
      </w:r>
    </w:p>
    <w:p w14:paraId="0F345476" w14:textId="77777777" w:rsidR="00FC23BA" w:rsidRPr="00DC6057" w:rsidRDefault="00FC23BA" w:rsidP="0064670F">
      <w:pPr>
        <w:numPr>
          <w:ilvl w:val="0"/>
          <w:numId w:val="31"/>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Do realizacji zadań statutowych Przedszkole posiada:</w:t>
      </w:r>
    </w:p>
    <w:p w14:paraId="6598F268" w14:textId="77777777" w:rsidR="00FC23BA" w:rsidRPr="00DC6057" w:rsidRDefault="00FC23BA" w:rsidP="0064670F">
      <w:pPr>
        <w:numPr>
          <w:ilvl w:val="0"/>
          <w:numId w:val="33"/>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 xml:space="preserve">  klasy;</w:t>
      </w:r>
    </w:p>
    <w:p w14:paraId="37985AD2" w14:textId="77777777" w:rsidR="00FC23BA" w:rsidRPr="00DC6057" w:rsidRDefault="00FC23BA" w:rsidP="0064670F">
      <w:pPr>
        <w:numPr>
          <w:ilvl w:val="0"/>
          <w:numId w:val="33"/>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 xml:space="preserve"> ogród przedszkolny.</w:t>
      </w:r>
    </w:p>
    <w:p w14:paraId="6AE0F85D" w14:textId="77777777" w:rsidR="00FC23BA" w:rsidRPr="00DC6057" w:rsidRDefault="00FC23BA" w:rsidP="0064670F">
      <w:pPr>
        <w:numPr>
          <w:ilvl w:val="0"/>
          <w:numId w:val="31"/>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Sposób dokumentowania zajęć prowadzonych w Przedszkolu określają odrębne przepisy.</w:t>
      </w:r>
    </w:p>
    <w:p w14:paraId="53A4EBF7" w14:textId="77777777" w:rsidR="00FC23BA" w:rsidRPr="00DC6057" w:rsidRDefault="00FC23BA" w:rsidP="0064670F">
      <w:pPr>
        <w:numPr>
          <w:ilvl w:val="0"/>
          <w:numId w:val="31"/>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Terminy przerw pracy Przedszkola ustala organ prowadzący na wspólny wniosek Dyrektora Przedszkola i Rady Rodziców.</w:t>
      </w:r>
    </w:p>
    <w:p w14:paraId="78FD3706" w14:textId="77777777" w:rsidR="00FC23BA" w:rsidRPr="00DC6057" w:rsidRDefault="00DA3F0F" w:rsidP="009943DC">
      <w:pPr>
        <w:pStyle w:val="Akapitzlist"/>
        <w:numPr>
          <w:ilvl w:val="0"/>
          <w:numId w:val="31"/>
        </w:numPr>
        <w:tabs>
          <w:tab w:val="left" w:pos="426"/>
        </w:tabs>
        <w:ind w:left="0" w:firstLine="0"/>
        <w:jc w:val="both"/>
        <w:rPr>
          <w:rFonts w:asciiTheme="minorHAnsi" w:eastAsia="Times New Roman" w:hAnsiTheme="minorHAnsi" w:cstheme="minorHAnsi"/>
          <w:color w:val="FF0000"/>
          <w:sz w:val="24"/>
          <w:szCs w:val="24"/>
          <w:lang w:eastAsia="pl-PL"/>
        </w:rPr>
      </w:pPr>
      <w:r w:rsidRPr="00DC6057">
        <w:rPr>
          <w:rFonts w:asciiTheme="minorHAnsi" w:eastAsia="Times New Roman" w:hAnsiTheme="minorHAnsi" w:cstheme="minorHAnsi"/>
          <w:sz w:val="24"/>
          <w:szCs w:val="24"/>
          <w:lang w:eastAsia="pl-PL"/>
        </w:rPr>
        <w:t xml:space="preserve">Dzieci przybywające z zagranicy są przyjmowani do oddziału przedszkola na warunkach i w trybie postępowania rekrutacyjnego dotyczącego obywateli polskich, zgodnie z odrębnymi przepisami </w:t>
      </w:r>
      <w:r w:rsidRPr="009943DC">
        <w:rPr>
          <w:rFonts w:asciiTheme="minorHAnsi" w:eastAsia="Times New Roman" w:hAnsiTheme="minorHAnsi" w:cstheme="minorHAnsi"/>
          <w:sz w:val="24"/>
          <w:szCs w:val="24"/>
          <w:lang w:eastAsia="pl-PL"/>
        </w:rPr>
        <w:t>prawa.</w:t>
      </w:r>
    </w:p>
    <w:p w14:paraId="2534C848" w14:textId="77777777" w:rsidR="00FC23BA" w:rsidRPr="00DC6057" w:rsidRDefault="00FC23BA" w:rsidP="0064670F">
      <w:pPr>
        <w:tabs>
          <w:tab w:val="left" w:pos="284"/>
          <w:tab w:val="left" w:pos="426"/>
        </w:tabs>
        <w:spacing w:line="276" w:lineRule="auto"/>
        <w:jc w:val="center"/>
        <w:rPr>
          <w:rFonts w:asciiTheme="minorHAnsi" w:hAnsiTheme="minorHAnsi" w:cstheme="minorHAnsi"/>
          <w:b/>
          <w:lang w:eastAsia="pl-PL"/>
        </w:rPr>
      </w:pPr>
      <w:r w:rsidRPr="00DC6057">
        <w:rPr>
          <w:rFonts w:asciiTheme="minorHAnsi" w:hAnsiTheme="minorHAnsi" w:cstheme="minorHAnsi"/>
          <w:b/>
          <w:lang w:eastAsia="pl-PL"/>
        </w:rPr>
        <w:t>§ 24.</w:t>
      </w:r>
    </w:p>
    <w:p w14:paraId="74F44998"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p>
    <w:p w14:paraId="5AB84B72" w14:textId="77777777" w:rsidR="00FC23BA" w:rsidRPr="00DC6057" w:rsidRDefault="00FC23BA" w:rsidP="0064670F">
      <w:pPr>
        <w:tabs>
          <w:tab w:val="left" w:pos="284"/>
          <w:tab w:val="left" w:pos="426"/>
        </w:tabs>
        <w:suppressAutoHyphens w:val="0"/>
        <w:spacing w:line="276" w:lineRule="auto"/>
        <w:jc w:val="both"/>
        <w:rPr>
          <w:rFonts w:asciiTheme="minorHAnsi" w:hAnsiTheme="minorHAnsi" w:cstheme="minorHAnsi"/>
          <w:lang w:eastAsia="pl-PL"/>
        </w:rPr>
      </w:pPr>
      <w:r w:rsidRPr="00DC6057">
        <w:rPr>
          <w:rFonts w:asciiTheme="minorHAnsi" w:hAnsiTheme="minorHAnsi" w:cstheme="minorHAnsi"/>
          <w:lang w:eastAsia="pl-PL"/>
        </w:rPr>
        <w:t xml:space="preserve">1. Organizację pracy Przedszkola określa ramowy rozkład dnia ustalony przez Dyrektora Przedszkola  na wniosek Rady Pedagogicznej z uwzględnieniem zasad  ochrony zdrowia i </w:t>
      </w:r>
      <w:r w:rsidRPr="00DC6057">
        <w:rPr>
          <w:rFonts w:asciiTheme="minorHAnsi" w:hAnsiTheme="minorHAnsi" w:cstheme="minorHAnsi"/>
          <w:lang w:eastAsia="pl-PL"/>
        </w:rPr>
        <w:lastRenderedPageBreak/>
        <w:t>higieny nauczania, wychowania i opieki, potrzeb, zainteresowań, uzdolnień oraz rodzaju niepełnosprawności, a także  oczekiwań rodziców.</w:t>
      </w:r>
    </w:p>
    <w:p w14:paraId="6B333EBC" w14:textId="77777777" w:rsidR="00FC23BA" w:rsidRPr="00DC6057" w:rsidRDefault="00FC23BA" w:rsidP="0064670F">
      <w:pPr>
        <w:tabs>
          <w:tab w:val="left" w:pos="284"/>
          <w:tab w:val="left" w:pos="426"/>
        </w:tabs>
        <w:suppressAutoHyphens w:val="0"/>
        <w:spacing w:line="276" w:lineRule="auto"/>
        <w:jc w:val="both"/>
        <w:rPr>
          <w:rFonts w:asciiTheme="minorHAnsi" w:hAnsiTheme="minorHAnsi" w:cstheme="minorHAnsi"/>
          <w:lang w:eastAsia="pl-PL"/>
        </w:rPr>
      </w:pPr>
      <w:r w:rsidRPr="00DC6057">
        <w:rPr>
          <w:rFonts w:asciiTheme="minorHAnsi" w:hAnsiTheme="minorHAnsi" w:cstheme="minorHAnsi"/>
          <w:lang w:eastAsia="pl-PL"/>
        </w:rPr>
        <w:t>2. Ramowy rozkład dnia zawiera:</w:t>
      </w:r>
    </w:p>
    <w:p w14:paraId="27FAA8D6" w14:textId="77777777" w:rsidR="00FC23BA" w:rsidRPr="00DC6057" w:rsidRDefault="00FC23BA" w:rsidP="0064670F">
      <w:pPr>
        <w:numPr>
          <w:ilvl w:val="0"/>
          <w:numId w:val="34"/>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godziny pracy Przedszkola;</w:t>
      </w:r>
    </w:p>
    <w:p w14:paraId="562BDB01" w14:textId="77777777" w:rsidR="00FC23BA" w:rsidRPr="00DC6057" w:rsidRDefault="00FC23BA" w:rsidP="0064670F">
      <w:pPr>
        <w:numPr>
          <w:ilvl w:val="0"/>
          <w:numId w:val="34"/>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godziny pracy poszczególnych oddziałów;</w:t>
      </w:r>
    </w:p>
    <w:p w14:paraId="6B7D9738" w14:textId="77777777" w:rsidR="00FC23BA" w:rsidRPr="00DC6057" w:rsidRDefault="00FC23BA" w:rsidP="0064670F">
      <w:pPr>
        <w:numPr>
          <w:ilvl w:val="0"/>
          <w:numId w:val="34"/>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godziny posiłków;</w:t>
      </w:r>
    </w:p>
    <w:p w14:paraId="4C1F21B9" w14:textId="77777777" w:rsidR="00FC23BA" w:rsidRPr="00DC6057" w:rsidRDefault="00FC23BA" w:rsidP="0064670F">
      <w:pPr>
        <w:numPr>
          <w:ilvl w:val="0"/>
          <w:numId w:val="34"/>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 xml:space="preserve">harmonogram zajęć dodatkowych organizowanych w ramach środków finansowych Przedszkola, w tym religii oraz obowiązkowej, bezpłatnej nauki języka obcego </w:t>
      </w:r>
      <w:r w:rsidR="0027357D" w:rsidRPr="00DC6057">
        <w:rPr>
          <w:rFonts w:asciiTheme="minorHAnsi" w:hAnsiTheme="minorHAnsi" w:cstheme="minorHAnsi"/>
          <w:lang w:eastAsia="pl-PL"/>
        </w:rPr>
        <w:t xml:space="preserve">nowożytnego </w:t>
      </w:r>
      <w:r w:rsidRPr="00DC6057">
        <w:rPr>
          <w:rFonts w:asciiTheme="minorHAnsi" w:hAnsiTheme="minorHAnsi" w:cstheme="minorHAnsi"/>
          <w:lang w:eastAsia="pl-PL"/>
        </w:rPr>
        <w:t>w stosunku do dzieci sześcioletnich realizujących obowiązek rocznego przygotowania przedszkolnego.</w:t>
      </w:r>
    </w:p>
    <w:p w14:paraId="615DA313" w14:textId="77777777" w:rsidR="00FC23BA" w:rsidRPr="00DC6057" w:rsidRDefault="00FC23BA" w:rsidP="0064670F">
      <w:pPr>
        <w:tabs>
          <w:tab w:val="left" w:pos="284"/>
          <w:tab w:val="left" w:pos="426"/>
        </w:tabs>
        <w:suppressAutoHyphens w:val="0"/>
        <w:spacing w:line="276" w:lineRule="auto"/>
        <w:jc w:val="both"/>
        <w:rPr>
          <w:rFonts w:asciiTheme="minorHAnsi" w:hAnsiTheme="minorHAnsi" w:cstheme="minorHAnsi"/>
          <w:lang w:eastAsia="pl-PL"/>
        </w:rPr>
      </w:pPr>
      <w:r w:rsidRPr="00DC6057">
        <w:rPr>
          <w:rFonts w:asciiTheme="minorHAnsi" w:hAnsiTheme="minorHAnsi" w:cstheme="minorHAnsi"/>
          <w:lang w:eastAsia="pl-PL"/>
        </w:rPr>
        <w:t>3. Na podstawie ramowego rozkładu dnia nauczyciele ustalają dla swojego oddziału szczegółowy rozkład dnia, z uwzględnieniem potrzeb i zainteresowań dzieci.</w:t>
      </w:r>
    </w:p>
    <w:p w14:paraId="60460D2E" w14:textId="77777777" w:rsidR="00FC23BA" w:rsidRPr="00DC6057" w:rsidRDefault="00FC23BA" w:rsidP="0064670F">
      <w:pPr>
        <w:tabs>
          <w:tab w:val="left" w:pos="284"/>
          <w:tab w:val="left" w:pos="426"/>
        </w:tabs>
        <w:suppressAutoHyphens w:val="0"/>
        <w:spacing w:line="276" w:lineRule="auto"/>
        <w:jc w:val="both"/>
        <w:rPr>
          <w:rFonts w:asciiTheme="minorHAnsi" w:hAnsiTheme="minorHAnsi" w:cstheme="minorHAnsi"/>
          <w:lang w:eastAsia="pl-PL"/>
        </w:rPr>
      </w:pPr>
      <w:r w:rsidRPr="00DC6057">
        <w:rPr>
          <w:rFonts w:asciiTheme="minorHAnsi" w:hAnsiTheme="minorHAnsi" w:cstheme="minorHAnsi"/>
          <w:lang w:eastAsia="pl-PL"/>
        </w:rPr>
        <w:t>4.   Rozkład dnia oddziału uwzględnia:</w:t>
      </w:r>
    </w:p>
    <w:p w14:paraId="7A749285" w14:textId="77777777" w:rsidR="00FC23BA" w:rsidRPr="00DC6057" w:rsidRDefault="00FC23BA" w:rsidP="0064670F">
      <w:pPr>
        <w:numPr>
          <w:ilvl w:val="0"/>
          <w:numId w:val="35"/>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propozycje czasowe między formami proponowanymi przez nauczyciela, swobodną zabawą dziecka;</w:t>
      </w:r>
    </w:p>
    <w:p w14:paraId="6525FF56" w14:textId="77777777" w:rsidR="00FC23BA" w:rsidRPr="00DC6057" w:rsidRDefault="00FC23BA" w:rsidP="0064670F">
      <w:pPr>
        <w:numPr>
          <w:ilvl w:val="0"/>
          <w:numId w:val="35"/>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potrzebę odpoczynku w zależności od wieku dziecka;</w:t>
      </w:r>
    </w:p>
    <w:p w14:paraId="7DC16C5E" w14:textId="77777777" w:rsidR="00FC23BA" w:rsidRPr="00DC6057" w:rsidRDefault="00FC23BA" w:rsidP="0064670F">
      <w:pPr>
        <w:numPr>
          <w:ilvl w:val="0"/>
          <w:numId w:val="35"/>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potrzebę codziennego przebywania na powietrzu w zależności od pogody;</w:t>
      </w:r>
    </w:p>
    <w:p w14:paraId="00674218" w14:textId="77777777" w:rsidR="00FC23BA" w:rsidRPr="00DC6057" w:rsidRDefault="00FC23BA" w:rsidP="0064670F">
      <w:pPr>
        <w:numPr>
          <w:ilvl w:val="0"/>
          <w:numId w:val="35"/>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 xml:space="preserve">godziny posiłków; </w:t>
      </w:r>
    </w:p>
    <w:p w14:paraId="145F5495" w14:textId="77777777" w:rsidR="00FC23BA" w:rsidRPr="00DC6057" w:rsidRDefault="00FC23BA" w:rsidP="0064670F">
      <w:pPr>
        <w:numPr>
          <w:ilvl w:val="0"/>
          <w:numId w:val="35"/>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zajęcia religii.</w:t>
      </w:r>
    </w:p>
    <w:p w14:paraId="283CA502" w14:textId="6A7553CE" w:rsidR="00EB14DB" w:rsidRPr="00DC6057" w:rsidRDefault="00FC23BA" w:rsidP="0064670F">
      <w:pPr>
        <w:pStyle w:val="Akapitzlist"/>
        <w:numPr>
          <w:ilvl w:val="0"/>
          <w:numId w:val="30"/>
        </w:numPr>
        <w:tabs>
          <w:tab w:val="left" w:pos="284"/>
          <w:tab w:val="left" w:pos="426"/>
        </w:tabs>
        <w:spacing w:after="0"/>
        <w:ind w:left="0" w:firstLine="0"/>
        <w:jc w:val="both"/>
        <w:rPr>
          <w:rFonts w:asciiTheme="minorHAnsi" w:hAnsiTheme="minorHAnsi" w:cstheme="minorHAnsi"/>
          <w:sz w:val="24"/>
          <w:szCs w:val="24"/>
          <w:lang w:eastAsia="pl-PL"/>
        </w:rPr>
      </w:pPr>
      <w:bookmarkStart w:id="26" w:name="_Hlk207801066"/>
      <w:r w:rsidRPr="00DC6057">
        <w:rPr>
          <w:rFonts w:asciiTheme="minorHAnsi" w:hAnsiTheme="minorHAnsi" w:cstheme="minorHAnsi"/>
          <w:sz w:val="24"/>
          <w:szCs w:val="24"/>
          <w:lang w:eastAsia="pl-PL"/>
        </w:rPr>
        <w:t xml:space="preserve"> Świadczenia udzielane w przedszkolu  realizowane są bezpłatnie w wymiarze 5 godzin dziennie.</w:t>
      </w:r>
    </w:p>
    <w:bookmarkEnd w:id="26"/>
    <w:p w14:paraId="39930D82" w14:textId="77777777" w:rsidR="00EB14DB" w:rsidRPr="00DC6057" w:rsidRDefault="00EB14DB" w:rsidP="0064670F">
      <w:pPr>
        <w:pStyle w:val="NormalnyWeb"/>
        <w:numPr>
          <w:ilvl w:val="0"/>
          <w:numId w:val="30"/>
        </w:numPr>
        <w:tabs>
          <w:tab w:val="clear" w:pos="360"/>
          <w:tab w:val="num" w:pos="284"/>
        </w:tabs>
        <w:spacing w:before="0" w:beforeAutospacing="0" w:after="0" w:afterAutospacing="0" w:line="276" w:lineRule="auto"/>
        <w:ind w:left="0" w:firstLine="0"/>
        <w:jc w:val="both"/>
        <w:rPr>
          <w:rFonts w:asciiTheme="minorHAnsi" w:hAnsiTheme="minorHAnsi" w:cstheme="minorHAnsi"/>
        </w:rPr>
      </w:pPr>
      <w:r w:rsidRPr="00DC6057">
        <w:rPr>
          <w:rFonts w:asciiTheme="minorHAnsi" w:hAnsiTheme="minorHAnsi" w:cstheme="minorHAnsi"/>
        </w:rPr>
        <w:t>Szczegółową organizację opieki, wychowania i nauczania</w:t>
      </w:r>
      <w:r w:rsidR="009A5C94" w:rsidRPr="00DC6057">
        <w:rPr>
          <w:rFonts w:asciiTheme="minorHAnsi" w:hAnsiTheme="minorHAnsi" w:cstheme="minorHAnsi"/>
        </w:rPr>
        <w:t xml:space="preserve"> w danym roku szkolnym określa Arkusz Organizacji Pr</w:t>
      </w:r>
      <w:r w:rsidRPr="00DC6057">
        <w:rPr>
          <w:rFonts w:asciiTheme="minorHAnsi" w:hAnsiTheme="minorHAnsi" w:cstheme="minorHAnsi"/>
        </w:rPr>
        <w:t>zedszkola opracowany przez dyrektora przedszkola do dnia 21 kwietnia danego roku. Arkusz organizacji zatwierdza organ prowadzący do dnia 29 maja danego roku.</w:t>
      </w:r>
    </w:p>
    <w:p w14:paraId="597A00BA" w14:textId="3E0F6C9B" w:rsidR="00EB14DB" w:rsidRPr="00DC6057" w:rsidRDefault="00EB14DB" w:rsidP="0064670F">
      <w:pPr>
        <w:pStyle w:val="NormalnyWeb"/>
        <w:numPr>
          <w:ilvl w:val="0"/>
          <w:numId w:val="30"/>
        </w:numPr>
        <w:tabs>
          <w:tab w:val="clear" w:pos="360"/>
          <w:tab w:val="num" w:pos="284"/>
        </w:tabs>
        <w:spacing w:before="0" w:beforeAutospacing="0" w:after="0" w:afterAutospacing="0" w:line="276" w:lineRule="auto"/>
        <w:ind w:left="0" w:firstLine="0"/>
        <w:jc w:val="both"/>
        <w:rPr>
          <w:rFonts w:asciiTheme="minorHAnsi" w:hAnsiTheme="minorHAnsi" w:cstheme="minorHAnsi"/>
        </w:rPr>
      </w:pPr>
      <w:bookmarkStart w:id="27" w:name="_Hlk207801083"/>
      <w:r w:rsidRPr="00DC6057">
        <w:rPr>
          <w:rFonts w:asciiTheme="minorHAnsi" w:hAnsiTheme="minorHAnsi" w:cstheme="minorHAnsi"/>
        </w:rPr>
        <w:t>W arkuszu organizacji Przedszkola zamieszcza się informacje zgodnie z Rozporządzeniem MEN w sprawie szczegółowej organizacji publicznych szkół i publicznych przedszkoli.</w:t>
      </w:r>
    </w:p>
    <w:bookmarkEnd w:id="27"/>
    <w:p w14:paraId="387ACADE" w14:textId="77777777" w:rsidR="00DA3F0F" w:rsidRPr="00DC6057" w:rsidRDefault="00DA3F0F" w:rsidP="00DA3F0F">
      <w:pPr>
        <w:pStyle w:val="NormalnyWeb"/>
        <w:numPr>
          <w:ilvl w:val="0"/>
          <w:numId w:val="30"/>
        </w:numPr>
        <w:tabs>
          <w:tab w:val="clear" w:pos="360"/>
          <w:tab w:val="left" w:pos="284"/>
        </w:tabs>
        <w:spacing w:before="0" w:beforeAutospacing="0" w:after="0" w:afterAutospacing="0" w:line="276" w:lineRule="auto"/>
        <w:ind w:left="0" w:firstLine="0"/>
        <w:jc w:val="both"/>
        <w:rPr>
          <w:rFonts w:asciiTheme="minorHAnsi" w:hAnsiTheme="minorHAnsi" w:cstheme="minorHAnsi"/>
        </w:rPr>
      </w:pPr>
      <w:r w:rsidRPr="00DC6057">
        <w:rPr>
          <w:rFonts w:asciiTheme="minorHAnsi" w:hAnsiTheme="minorHAnsi" w:cstheme="minorHAnsi"/>
        </w:rPr>
        <w:t xml:space="preserve">Organizacja przedszkola dostosowana jest do: </w:t>
      </w:r>
    </w:p>
    <w:p w14:paraId="59C584AF" w14:textId="77777777" w:rsidR="00DA3F0F" w:rsidRPr="00DC6057" w:rsidRDefault="00DA3F0F" w:rsidP="00DA3F0F">
      <w:pPr>
        <w:pStyle w:val="NormalnyWeb"/>
        <w:numPr>
          <w:ilvl w:val="0"/>
          <w:numId w:val="75"/>
        </w:numPr>
        <w:tabs>
          <w:tab w:val="left" w:pos="284"/>
        </w:tabs>
        <w:spacing w:before="0" w:beforeAutospacing="0" w:after="0" w:afterAutospacing="0" w:line="276" w:lineRule="auto"/>
        <w:ind w:left="0" w:firstLine="0"/>
        <w:jc w:val="both"/>
        <w:rPr>
          <w:rFonts w:asciiTheme="minorHAnsi" w:hAnsiTheme="minorHAnsi" w:cstheme="minorHAnsi"/>
        </w:rPr>
      </w:pPr>
      <w:r w:rsidRPr="00DC6057">
        <w:rPr>
          <w:rFonts w:asciiTheme="minorHAnsi" w:hAnsiTheme="minorHAnsi" w:cstheme="minorHAnsi"/>
        </w:rPr>
        <w:t>liczby dzieci zgłoszonych na dany rok szkolny, co warunkuje liczba oddziałów, rodzaj i czas ich pracy;</w:t>
      </w:r>
    </w:p>
    <w:p w14:paraId="098005D8" w14:textId="77777777" w:rsidR="00DA3F0F" w:rsidRPr="00DC6057" w:rsidRDefault="00DA3F0F" w:rsidP="00DA3F0F">
      <w:pPr>
        <w:pStyle w:val="NormalnyWeb"/>
        <w:numPr>
          <w:ilvl w:val="0"/>
          <w:numId w:val="75"/>
        </w:numPr>
        <w:tabs>
          <w:tab w:val="left" w:pos="284"/>
        </w:tabs>
        <w:spacing w:before="0" w:beforeAutospacing="0" w:after="0" w:afterAutospacing="0" w:line="276" w:lineRule="auto"/>
        <w:ind w:left="0" w:firstLine="0"/>
        <w:jc w:val="both"/>
        <w:rPr>
          <w:rFonts w:asciiTheme="minorHAnsi" w:hAnsiTheme="minorHAnsi" w:cstheme="minorHAnsi"/>
        </w:rPr>
      </w:pPr>
      <w:r w:rsidRPr="00DC6057">
        <w:rPr>
          <w:rFonts w:asciiTheme="minorHAnsi" w:hAnsiTheme="minorHAnsi" w:cstheme="minorHAnsi"/>
        </w:rPr>
        <w:t xml:space="preserve">wymagań podstawy programowej wychowania przedszkolnego i wybranych na jej podstawie programów wychowania przedszkolnego </w:t>
      </w:r>
    </w:p>
    <w:p w14:paraId="0F6CE1E6" w14:textId="77777777" w:rsidR="00FC23BA" w:rsidRPr="00DC6057" w:rsidRDefault="00FC23BA" w:rsidP="0064670F">
      <w:pPr>
        <w:tabs>
          <w:tab w:val="left" w:pos="284"/>
          <w:tab w:val="left" w:pos="426"/>
        </w:tabs>
        <w:suppressAutoHyphens w:val="0"/>
        <w:spacing w:line="276" w:lineRule="auto"/>
        <w:jc w:val="both"/>
        <w:rPr>
          <w:rFonts w:asciiTheme="minorHAnsi" w:hAnsiTheme="minorHAnsi" w:cstheme="minorHAnsi"/>
          <w:lang w:eastAsia="pl-PL"/>
        </w:rPr>
      </w:pPr>
    </w:p>
    <w:p w14:paraId="5F22F165" w14:textId="77777777" w:rsidR="00FC23BA" w:rsidRPr="00DC6057" w:rsidRDefault="00FC23BA" w:rsidP="0064670F">
      <w:pPr>
        <w:tabs>
          <w:tab w:val="left" w:pos="284"/>
          <w:tab w:val="left" w:pos="426"/>
        </w:tabs>
        <w:spacing w:line="276" w:lineRule="auto"/>
        <w:jc w:val="center"/>
        <w:rPr>
          <w:rFonts w:asciiTheme="minorHAnsi" w:hAnsiTheme="minorHAnsi" w:cstheme="minorHAnsi"/>
          <w:b/>
          <w:lang w:eastAsia="pl-PL"/>
        </w:rPr>
      </w:pPr>
      <w:r w:rsidRPr="00DC6057">
        <w:rPr>
          <w:rFonts w:asciiTheme="minorHAnsi" w:hAnsiTheme="minorHAnsi" w:cstheme="minorHAnsi"/>
          <w:b/>
          <w:lang w:eastAsia="pl-PL"/>
        </w:rPr>
        <w:t>§ 25.</w:t>
      </w:r>
    </w:p>
    <w:p w14:paraId="5A939C69" w14:textId="77777777" w:rsidR="00FC23BA" w:rsidRPr="00DC6057" w:rsidRDefault="00FC23BA" w:rsidP="0064670F">
      <w:pPr>
        <w:tabs>
          <w:tab w:val="left" w:pos="284"/>
          <w:tab w:val="left" w:pos="426"/>
        </w:tabs>
        <w:suppressAutoHyphens w:val="0"/>
        <w:spacing w:line="276" w:lineRule="auto"/>
        <w:jc w:val="both"/>
        <w:rPr>
          <w:rFonts w:asciiTheme="minorHAnsi" w:hAnsiTheme="minorHAnsi" w:cstheme="minorHAnsi"/>
          <w:lang w:eastAsia="pl-PL"/>
        </w:rPr>
      </w:pPr>
    </w:p>
    <w:p w14:paraId="6BE4577C" w14:textId="77777777" w:rsidR="00FC23BA" w:rsidRPr="00DC6057" w:rsidRDefault="00FC23BA" w:rsidP="0064670F">
      <w:pPr>
        <w:tabs>
          <w:tab w:val="left" w:pos="284"/>
          <w:tab w:val="left" w:pos="426"/>
          <w:tab w:val="left" w:pos="3420"/>
        </w:tabs>
        <w:spacing w:line="276" w:lineRule="auto"/>
        <w:jc w:val="both"/>
        <w:rPr>
          <w:rFonts w:asciiTheme="minorHAnsi" w:hAnsiTheme="minorHAnsi" w:cstheme="minorHAnsi"/>
        </w:rPr>
      </w:pPr>
      <w:r w:rsidRPr="00DC6057">
        <w:rPr>
          <w:rFonts w:asciiTheme="minorHAnsi" w:hAnsiTheme="minorHAnsi" w:cstheme="minorHAnsi"/>
        </w:rPr>
        <w:t>1.   W czasie spacerów i wycieczek poza teren Przedszkola obowiązują następujące zasady:</w:t>
      </w:r>
    </w:p>
    <w:p w14:paraId="31FD2D1A" w14:textId="77777777" w:rsidR="00FC23BA" w:rsidRPr="00DC6057" w:rsidRDefault="00FC23BA" w:rsidP="0064670F">
      <w:pPr>
        <w:shd w:val="clear" w:color="auto" w:fill="FFFFFF"/>
        <w:tabs>
          <w:tab w:val="left" w:pos="284"/>
          <w:tab w:val="left" w:pos="426"/>
        </w:tabs>
        <w:suppressAutoHyphens w:val="0"/>
        <w:spacing w:line="276" w:lineRule="auto"/>
        <w:jc w:val="both"/>
        <w:rPr>
          <w:rFonts w:asciiTheme="minorHAnsi" w:hAnsiTheme="minorHAnsi" w:cstheme="minorHAnsi"/>
        </w:rPr>
      </w:pPr>
      <w:r w:rsidRPr="00DC6057">
        <w:rPr>
          <w:rFonts w:asciiTheme="minorHAnsi" w:hAnsiTheme="minorHAnsi" w:cstheme="minorHAnsi"/>
        </w:rPr>
        <w:t>1) Ustala się liczbę opiekunów − na dziesięcioro dzieci jeden opiekun w sytuacji przemieszczania się autokarem wynajętym na potrzeby wycieczki lub w trakcie spaceru.</w:t>
      </w:r>
    </w:p>
    <w:p w14:paraId="58B81E6D" w14:textId="77777777" w:rsidR="00FC23BA" w:rsidRPr="00DC6057" w:rsidRDefault="00FC23BA" w:rsidP="0064670F">
      <w:pPr>
        <w:shd w:val="clear" w:color="auto" w:fill="FFFFFF"/>
        <w:tabs>
          <w:tab w:val="left" w:pos="284"/>
          <w:tab w:val="left" w:pos="426"/>
        </w:tabs>
        <w:suppressAutoHyphens w:val="0"/>
        <w:spacing w:line="276" w:lineRule="auto"/>
        <w:jc w:val="both"/>
        <w:rPr>
          <w:rFonts w:asciiTheme="minorHAnsi" w:hAnsiTheme="minorHAnsi" w:cstheme="minorHAnsi"/>
        </w:rPr>
      </w:pPr>
      <w:r w:rsidRPr="00DC6057">
        <w:rPr>
          <w:rFonts w:asciiTheme="minorHAnsi" w:hAnsiTheme="minorHAnsi" w:cstheme="minorHAnsi"/>
        </w:rPr>
        <w:t>2)</w:t>
      </w:r>
      <w:r w:rsidR="00497777" w:rsidRPr="00DC6057">
        <w:rPr>
          <w:rFonts w:asciiTheme="minorHAnsi" w:hAnsiTheme="minorHAnsi" w:cstheme="minorHAnsi"/>
        </w:rPr>
        <w:t xml:space="preserve"> </w:t>
      </w:r>
      <w:r w:rsidRPr="00DC6057">
        <w:rPr>
          <w:rFonts w:asciiTheme="minorHAnsi" w:hAnsiTheme="minorHAnsi" w:cstheme="minorHAnsi"/>
        </w:rPr>
        <w:t>Na prośbę kierownika dyrektor może zwiększyć liczbę opiekunów dla konkretnej grupy.</w:t>
      </w:r>
    </w:p>
    <w:p w14:paraId="2A742F97" w14:textId="77777777" w:rsidR="00FC23BA" w:rsidRPr="00DC6057" w:rsidRDefault="00FC23BA" w:rsidP="0064670F">
      <w:pPr>
        <w:pStyle w:val="Tekstpodstawowywcity"/>
        <w:tabs>
          <w:tab w:val="left" w:pos="284"/>
          <w:tab w:val="left" w:pos="426"/>
        </w:tabs>
        <w:spacing w:line="276" w:lineRule="auto"/>
        <w:ind w:left="0" w:firstLine="0"/>
        <w:rPr>
          <w:rFonts w:asciiTheme="minorHAnsi" w:hAnsiTheme="minorHAnsi" w:cstheme="minorHAnsi"/>
          <w:sz w:val="24"/>
        </w:rPr>
      </w:pPr>
      <w:r w:rsidRPr="00DC6057">
        <w:rPr>
          <w:rFonts w:asciiTheme="minorHAnsi" w:hAnsiTheme="minorHAnsi" w:cstheme="minorHAnsi"/>
          <w:sz w:val="24"/>
        </w:rPr>
        <w:t>2. Wychowankowie Przedszkola mogą uczestniczyć w wycieczkach i imprezach autokarowych wyłącznie za zgodą rodziców. Wycieczka lub impreza powinna być należycie przygotowana pod względem programowym i organizacyjnym oraz z przestrzeganiem zasad bhp;</w:t>
      </w:r>
    </w:p>
    <w:p w14:paraId="46526E39" w14:textId="77777777" w:rsidR="00FC23BA" w:rsidRPr="00DC6057" w:rsidRDefault="00FC23BA" w:rsidP="0064670F">
      <w:pPr>
        <w:pStyle w:val="Tekstpodstawowywcity"/>
        <w:tabs>
          <w:tab w:val="left" w:pos="284"/>
          <w:tab w:val="left" w:pos="426"/>
        </w:tabs>
        <w:spacing w:line="276" w:lineRule="auto"/>
        <w:ind w:left="0" w:firstLine="0"/>
        <w:rPr>
          <w:rFonts w:asciiTheme="minorHAnsi" w:hAnsiTheme="minorHAnsi" w:cstheme="minorHAnsi"/>
          <w:sz w:val="24"/>
        </w:rPr>
      </w:pPr>
      <w:r w:rsidRPr="00DC6057">
        <w:rPr>
          <w:rFonts w:asciiTheme="minorHAnsi" w:hAnsiTheme="minorHAnsi" w:cstheme="minorHAnsi"/>
          <w:sz w:val="24"/>
        </w:rPr>
        <w:lastRenderedPageBreak/>
        <w:t>3.  Przed każdą wycieczką nauczyciel ma obowiązek wypełnić „kartę wycieczki” i przedłożyć ją do akceptacji Dyrektorowi oraz dokonać wpisu w zeszyt wyjść poza teren Przedszkola. Szczegółowe zasady dotyczące obowiązków kierownika lub opiekuna wycieczki omawiają odrębne przepisy;</w:t>
      </w:r>
    </w:p>
    <w:p w14:paraId="635B6DA7" w14:textId="77777777" w:rsidR="00FC23BA" w:rsidRPr="00DC6057" w:rsidRDefault="00FC23BA" w:rsidP="0064670F">
      <w:pPr>
        <w:tabs>
          <w:tab w:val="left" w:pos="284"/>
          <w:tab w:val="left" w:pos="426"/>
        </w:tabs>
        <w:suppressAutoHyphens w:val="0"/>
        <w:spacing w:line="276" w:lineRule="auto"/>
        <w:jc w:val="both"/>
        <w:rPr>
          <w:rFonts w:asciiTheme="minorHAnsi" w:hAnsiTheme="minorHAnsi" w:cstheme="minorHAnsi"/>
          <w:lang w:eastAsia="pl-PL"/>
        </w:rPr>
      </w:pPr>
    </w:p>
    <w:p w14:paraId="458A7D8E" w14:textId="77777777" w:rsidR="00FC23BA" w:rsidRPr="00DC6057" w:rsidRDefault="00FC23BA" w:rsidP="0064670F">
      <w:pPr>
        <w:pStyle w:val="Akapitzlist"/>
        <w:tabs>
          <w:tab w:val="left" w:pos="284"/>
          <w:tab w:val="left" w:pos="426"/>
        </w:tabs>
        <w:spacing w:after="0"/>
        <w:ind w:left="0"/>
        <w:jc w:val="center"/>
        <w:rPr>
          <w:rFonts w:asciiTheme="minorHAnsi" w:hAnsiTheme="minorHAnsi" w:cstheme="minorHAnsi"/>
          <w:b/>
          <w:sz w:val="24"/>
          <w:szCs w:val="24"/>
          <w:lang w:eastAsia="pl-PL"/>
        </w:rPr>
      </w:pPr>
      <w:r w:rsidRPr="00DC6057">
        <w:rPr>
          <w:rFonts w:asciiTheme="minorHAnsi" w:hAnsiTheme="minorHAnsi" w:cstheme="minorHAnsi"/>
          <w:b/>
          <w:sz w:val="24"/>
          <w:szCs w:val="24"/>
          <w:lang w:eastAsia="pl-PL"/>
        </w:rPr>
        <w:t>ROZDZIAŁ 7</w:t>
      </w:r>
    </w:p>
    <w:p w14:paraId="6CFF7AEA" w14:textId="77777777" w:rsidR="00FC23BA" w:rsidRPr="00DC6057" w:rsidRDefault="00FC23BA" w:rsidP="0064670F">
      <w:pPr>
        <w:pStyle w:val="Akapitzlist"/>
        <w:tabs>
          <w:tab w:val="left" w:pos="284"/>
          <w:tab w:val="left" w:pos="426"/>
        </w:tabs>
        <w:spacing w:after="0"/>
        <w:ind w:left="0"/>
        <w:jc w:val="center"/>
        <w:rPr>
          <w:rFonts w:asciiTheme="minorHAnsi" w:hAnsiTheme="minorHAnsi" w:cstheme="minorHAnsi"/>
          <w:b/>
          <w:sz w:val="24"/>
          <w:szCs w:val="24"/>
          <w:lang w:eastAsia="pl-PL"/>
        </w:rPr>
      </w:pPr>
    </w:p>
    <w:p w14:paraId="201B440B" w14:textId="77777777" w:rsidR="00FC23BA" w:rsidRPr="00DC6057" w:rsidRDefault="00FC23BA" w:rsidP="0064670F">
      <w:pPr>
        <w:pStyle w:val="Akapitzlist"/>
        <w:tabs>
          <w:tab w:val="left" w:pos="284"/>
          <w:tab w:val="left" w:pos="426"/>
        </w:tabs>
        <w:spacing w:after="0"/>
        <w:ind w:left="0"/>
        <w:jc w:val="center"/>
        <w:rPr>
          <w:rFonts w:asciiTheme="minorHAnsi" w:hAnsiTheme="minorHAnsi" w:cstheme="minorHAnsi"/>
          <w:b/>
          <w:sz w:val="24"/>
          <w:szCs w:val="24"/>
          <w:lang w:eastAsia="pl-PL"/>
        </w:rPr>
      </w:pPr>
      <w:r w:rsidRPr="00DC6057">
        <w:rPr>
          <w:rFonts w:asciiTheme="minorHAnsi" w:hAnsiTheme="minorHAnsi" w:cstheme="minorHAnsi"/>
          <w:b/>
          <w:sz w:val="24"/>
          <w:szCs w:val="24"/>
          <w:lang w:eastAsia="pl-PL"/>
        </w:rPr>
        <w:t>ZASADY ODPŁATNOŚCI ZA POBYT I WYŻYWIENIE DZIECI W PRZEDSZKOLU</w:t>
      </w:r>
    </w:p>
    <w:p w14:paraId="510E162A" w14:textId="77777777" w:rsidR="00FC23BA" w:rsidRPr="00DC6057" w:rsidRDefault="00FC23BA" w:rsidP="0064670F">
      <w:pPr>
        <w:tabs>
          <w:tab w:val="left" w:pos="284"/>
          <w:tab w:val="left" w:pos="426"/>
        </w:tabs>
        <w:spacing w:line="276" w:lineRule="auto"/>
        <w:jc w:val="center"/>
        <w:rPr>
          <w:rFonts w:asciiTheme="minorHAnsi" w:hAnsiTheme="minorHAnsi" w:cstheme="minorHAnsi"/>
          <w:b/>
          <w:lang w:eastAsia="pl-PL"/>
        </w:rPr>
      </w:pPr>
      <w:r w:rsidRPr="00DC6057">
        <w:rPr>
          <w:rFonts w:asciiTheme="minorHAnsi" w:hAnsiTheme="minorHAnsi" w:cstheme="minorHAnsi"/>
          <w:b/>
          <w:lang w:eastAsia="pl-PL"/>
        </w:rPr>
        <w:t>§ 26.</w:t>
      </w:r>
    </w:p>
    <w:p w14:paraId="24751DA1" w14:textId="77777777" w:rsidR="00FC23BA" w:rsidRPr="00DC6057" w:rsidRDefault="00FC23BA" w:rsidP="0064670F">
      <w:pPr>
        <w:tabs>
          <w:tab w:val="left" w:pos="284"/>
          <w:tab w:val="left" w:pos="426"/>
        </w:tabs>
        <w:spacing w:line="276" w:lineRule="auto"/>
        <w:jc w:val="both"/>
        <w:rPr>
          <w:rFonts w:asciiTheme="minorHAnsi" w:hAnsiTheme="minorHAnsi" w:cstheme="minorHAnsi"/>
          <w:b/>
          <w:lang w:eastAsia="pl-PL"/>
        </w:rPr>
      </w:pPr>
    </w:p>
    <w:p w14:paraId="3BFE7132" w14:textId="77777777" w:rsidR="00FC23BA" w:rsidRPr="00DC6057" w:rsidRDefault="00FC23BA" w:rsidP="0064670F">
      <w:pPr>
        <w:numPr>
          <w:ilvl w:val="0"/>
          <w:numId w:val="37"/>
        </w:numPr>
        <w:tabs>
          <w:tab w:val="left" w:pos="0"/>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 xml:space="preserve">Rok szkolny w Przedszkolu rozpoczyna się </w:t>
      </w:r>
      <w:r w:rsidRPr="00DC6057">
        <w:rPr>
          <w:rStyle w:val="Domylnaczcionkaakapitu1"/>
          <w:rFonts w:asciiTheme="minorHAnsi" w:hAnsiTheme="minorHAnsi" w:cstheme="minorHAnsi"/>
        </w:rPr>
        <w:t xml:space="preserve">w pierwszym powszednim dniu września (jeśli pierwszy dzień września wypada w piątek lub sobotę zajęcia dydaktyczno-wychowawcze rozpoczynają się w najbliższy poniedziałek po dniu 1 września), </w:t>
      </w:r>
      <w:r w:rsidRPr="00DC6057">
        <w:rPr>
          <w:rFonts w:asciiTheme="minorHAnsi" w:hAnsiTheme="minorHAnsi" w:cstheme="minorHAnsi"/>
        </w:rPr>
        <w:t xml:space="preserve">a kończy - z dniem 31 sierpnia następnego roku, z przerwą wakacyjną w miesiącach letnich, którą ustala organ prowadzący. </w:t>
      </w:r>
    </w:p>
    <w:p w14:paraId="2B495E7C" w14:textId="77777777" w:rsidR="00FC23BA" w:rsidRPr="00DC6057" w:rsidRDefault="00FC23BA" w:rsidP="0064670F">
      <w:pPr>
        <w:numPr>
          <w:ilvl w:val="0"/>
          <w:numId w:val="37"/>
        </w:numPr>
        <w:tabs>
          <w:tab w:val="left" w:pos="0"/>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 xml:space="preserve">Przedszkole pracuje od godziny 6:00 do godziny 17:00 w dni robocze od poniedziałku do piątku. </w:t>
      </w:r>
    </w:p>
    <w:p w14:paraId="38BA944A" w14:textId="7040A56C" w:rsidR="00FC23BA" w:rsidRPr="00F65DB0" w:rsidRDefault="00F65DB0" w:rsidP="0064670F">
      <w:pPr>
        <w:numPr>
          <w:ilvl w:val="0"/>
          <w:numId w:val="37"/>
        </w:numPr>
        <w:tabs>
          <w:tab w:val="left" w:pos="0"/>
          <w:tab w:val="left" w:pos="284"/>
          <w:tab w:val="left" w:pos="426"/>
        </w:tabs>
        <w:spacing w:line="276" w:lineRule="auto"/>
        <w:jc w:val="both"/>
        <w:rPr>
          <w:rFonts w:asciiTheme="minorHAnsi" w:hAnsiTheme="minorHAnsi" w:cstheme="minorHAnsi"/>
        </w:rPr>
      </w:pPr>
      <w:r w:rsidRPr="00F65DB0">
        <w:rPr>
          <w:rFonts w:asciiTheme="minorHAnsi" w:hAnsiTheme="minorHAnsi" w:cstheme="minorHAnsi"/>
        </w:rPr>
        <w:t>(uchylony)</w:t>
      </w:r>
    </w:p>
    <w:p w14:paraId="68D79B2B" w14:textId="77777777" w:rsidR="00FC23BA" w:rsidRPr="00DC6057" w:rsidRDefault="00FC23BA" w:rsidP="0064670F">
      <w:pPr>
        <w:numPr>
          <w:ilvl w:val="0"/>
          <w:numId w:val="37"/>
        </w:numPr>
        <w:tabs>
          <w:tab w:val="left" w:pos="0"/>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 xml:space="preserve"> Czas pracy przedszkola zawiera godziny realizacji podstawy programowej wychowania przedszkolnego jak i dodatkowe usługi oświatowe, z uwzględnieniem w szczególności potrzeb i możliwości dzieci. </w:t>
      </w:r>
    </w:p>
    <w:p w14:paraId="3268BAFB" w14:textId="106C562B" w:rsidR="00FC23BA" w:rsidRPr="00F65DB0" w:rsidRDefault="00FC23BA" w:rsidP="00E832A9">
      <w:pPr>
        <w:pStyle w:val="Akapitzlist"/>
        <w:numPr>
          <w:ilvl w:val="0"/>
          <w:numId w:val="37"/>
        </w:numPr>
        <w:spacing w:after="0"/>
        <w:jc w:val="both"/>
        <w:rPr>
          <w:rFonts w:asciiTheme="minorHAnsi" w:eastAsia="Times New Roman" w:hAnsiTheme="minorHAnsi" w:cstheme="minorHAnsi"/>
          <w:sz w:val="24"/>
          <w:szCs w:val="24"/>
          <w:lang w:eastAsia="ar-SA"/>
        </w:rPr>
      </w:pPr>
      <w:bookmarkStart w:id="28" w:name="_Hlk207801138"/>
      <w:r w:rsidRPr="00F65DB0">
        <w:rPr>
          <w:rFonts w:asciiTheme="minorHAnsi" w:hAnsiTheme="minorHAnsi" w:cstheme="minorHAnsi"/>
        </w:rPr>
        <w:t xml:space="preserve"> </w:t>
      </w:r>
      <w:r w:rsidR="00E832A9" w:rsidRPr="00F65DB0">
        <w:rPr>
          <w:rFonts w:asciiTheme="minorHAnsi" w:eastAsia="Times New Roman" w:hAnsiTheme="minorHAnsi" w:cstheme="minorHAnsi"/>
          <w:sz w:val="24"/>
          <w:szCs w:val="24"/>
          <w:lang w:eastAsia="ar-SA"/>
        </w:rPr>
        <w:t xml:space="preserve">Realizacja treści zawartych w podstawie programowej wychowania przedszkolnego odbywa się przez cały dzień pobytu dziecka w przedszkolu w trakcie zajęć kierowanych i niekierowanych. </w:t>
      </w:r>
    </w:p>
    <w:bookmarkEnd w:id="28"/>
    <w:p w14:paraId="76D9FA69" w14:textId="7157A1F4" w:rsidR="00FC23BA" w:rsidRPr="002971FA" w:rsidRDefault="00FC23BA" w:rsidP="0064670F">
      <w:pPr>
        <w:numPr>
          <w:ilvl w:val="0"/>
          <w:numId w:val="37"/>
        </w:numPr>
        <w:tabs>
          <w:tab w:val="left" w:pos="0"/>
          <w:tab w:val="left" w:pos="284"/>
          <w:tab w:val="left" w:pos="426"/>
        </w:tabs>
        <w:spacing w:line="276" w:lineRule="auto"/>
        <w:jc w:val="both"/>
        <w:rPr>
          <w:rFonts w:asciiTheme="minorHAnsi" w:hAnsiTheme="minorHAnsi" w:cstheme="minorHAnsi"/>
        </w:rPr>
      </w:pPr>
      <w:r w:rsidRPr="002971FA">
        <w:rPr>
          <w:rFonts w:asciiTheme="minorHAnsi" w:hAnsiTheme="minorHAnsi" w:cstheme="minorHAnsi"/>
        </w:rPr>
        <w:t xml:space="preserve"> </w:t>
      </w:r>
      <w:r w:rsidR="002971FA" w:rsidRPr="002971FA">
        <w:rPr>
          <w:rFonts w:asciiTheme="minorHAnsi" w:hAnsiTheme="minorHAnsi" w:cstheme="minorHAnsi"/>
        </w:rPr>
        <w:t>(uchylony)</w:t>
      </w:r>
    </w:p>
    <w:p w14:paraId="23687612" w14:textId="04180BBD" w:rsidR="00FC23BA" w:rsidRPr="002971FA" w:rsidRDefault="00FC23BA" w:rsidP="0064670F">
      <w:pPr>
        <w:numPr>
          <w:ilvl w:val="0"/>
          <w:numId w:val="37"/>
        </w:numPr>
        <w:tabs>
          <w:tab w:val="left" w:pos="0"/>
          <w:tab w:val="left" w:pos="284"/>
          <w:tab w:val="left" w:pos="426"/>
        </w:tabs>
        <w:spacing w:line="276" w:lineRule="auto"/>
        <w:jc w:val="both"/>
        <w:rPr>
          <w:rFonts w:asciiTheme="minorHAnsi" w:hAnsiTheme="minorHAnsi" w:cstheme="minorHAnsi"/>
        </w:rPr>
      </w:pPr>
      <w:bookmarkStart w:id="29" w:name="_Hlk207801744"/>
      <w:r w:rsidRPr="002971FA">
        <w:rPr>
          <w:rFonts w:asciiTheme="minorHAnsi" w:hAnsiTheme="minorHAnsi" w:cstheme="minorHAnsi"/>
        </w:rPr>
        <w:t xml:space="preserve"> Zasady odpłatności za pobyt w Przedszkolu przekraczający</w:t>
      </w:r>
      <w:r w:rsidR="00E832A9" w:rsidRPr="002971FA">
        <w:rPr>
          <w:rFonts w:asciiTheme="minorHAnsi" w:hAnsiTheme="minorHAnsi" w:cstheme="minorHAnsi"/>
        </w:rPr>
        <w:t xml:space="preserve"> 5 godzin bezpłatnej nauki, wychowania i opieki</w:t>
      </w:r>
      <w:r w:rsidRPr="002971FA">
        <w:rPr>
          <w:rFonts w:asciiTheme="minorHAnsi" w:hAnsiTheme="minorHAnsi" w:cstheme="minorHAnsi"/>
        </w:rPr>
        <w:t xml:space="preserve"> ustala Rada Miejska w Konstantynowie Łódzkim w drodze uchwały. </w:t>
      </w:r>
    </w:p>
    <w:bookmarkEnd w:id="29"/>
    <w:p w14:paraId="798667FA" w14:textId="77777777" w:rsidR="00FC23BA" w:rsidRPr="00DC6057" w:rsidRDefault="00FC23BA" w:rsidP="0064670F">
      <w:pPr>
        <w:numPr>
          <w:ilvl w:val="0"/>
          <w:numId w:val="37"/>
        </w:numPr>
        <w:tabs>
          <w:tab w:val="left" w:pos="0"/>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 xml:space="preserve"> W przedszkolu istnieje możliwość korzystania z 1, 2 lub 3 posiłków, których koszt przedstawia się następująco:</w:t>
      </w:r>
    </w:p>
    <w:p w14:paraId="344FE10D" w14:textId="77777777" w:rsidR="00FC23BA" w:rsidRPr="00DC6057" w:rsidRDefault="00FC23BA" w:rsidP="0064670F">
      <w:pPr>
        <w:numPr>
          <w:ilvl w:val="4"/>
          <w:numId w:val="36"/>
        </w:numPr>
        <w:tabs>
          <w:tab w:val="left" w:pos="284"/>
          <w:tab w:val="left" w:pos="426"/>
          <w:tab w:val="left" w:pos="1069"/>
        </w:tabs>
        <w:spacing w:line="276" w:lineRule="auto"/>
        <w:ind w:left="0" w:firstLine="0"/>
        <w:jc w:val="both"/>
        <w:rPr>
          <w:rFonts w:asciiTheme="minorHAnsi" w:hAnsiTheme="minorHAnsi" w:cstheme="minorHAnsi"/>
        </w:rPr>
      </w:pPr>
      <w:r w:rsidRPr="00DC6057">
        <w:rPr>
          <w:rFonts w:asciiTheme="minorHAnsi" w:hAnsiTheme="minorHAnsi" w:cstheme="minorHAnsi"/>
        </w:rPr>
        <w:t xml:space="preserve">3 posiłki – 100%; </w:t>
      </w:r>
    </w:p>
    <w:p w14:paraId="777973AE" w14:textId="77777777" w:rsidR="00FC23BA" w:rsidRPr="00DC6057" w:rsidRDefault="00FC23BA" w:rsidP="0064670F">
      <w:pPr>
        <w:numPr>
          <w:ilvl w:val="4"/>
          <w:numId w:val="36"/>
        </w:numPr>
        <w:tabs>
          <w:tab w:val="left" w:pos="284"/>
          <w:tab w:val="left" w:pos="426"/>
          <w:tab w:val="left" w:pos="1069"/>
        </w:tabs>
        <w:spacing w:line="276" w:lineRule="auto"/>
        <w:ind w:left="0" w:firstLine="0"/>
        <w:jc w:val="both"/>
        <w:rPr>
          <w:rFonts w:asciiTheme="minorHAnsi" w:hAnsiTheme="minorHAnsi" w:cstheme="minorHAnsi"/>
        </w:rPr>
      </w:pPr>
      <w:r w:rsidRPr="00DC6057">
        <w:rPr>
          <w:rFonts w:asciiTheme="minorHAnsi" w:hAnsiTheme="minorHAnsi" w:cstheme="minorHAnsi"/>
        </w:rPr>
        <w:t xml:space="preserve">2 posiłki – 80 %; </w:t>
      </w:r>
    </w:p>
    <w:p w14:paraId="0957D0C0" w14:textId="77777777" w:rsidR="00FC23BA" w:rsidRPr="00DC6057" w:rsidRDefault="00FC23BA" w:rsidP="0064670F">
      <w:pPr>
        <w:numPr>
          <w:ilvl w:val="4"/>
          <w:numId w:val="36"/>
        </w:numPr>
        <w:tabs>
          <w:tab w:val="left" w:pos="284"/>
          <w:tab w:val="left" w:pos="426"/>
          <w:tab w:val="left" w:pos="1069"/>
        </w:tabs>
        <w:spacing w:line="276" w:lineRule="auto"/>
        <w:ind w:left="0" w:firstLine="0"/>
        <w:jc w:val="both"/>
        <w:rPr>
          <w:rFonts w:asciiTheme="minorHAnsi" w:hAnsiTheme="minorHAnsi" w:cstheme="minorHAnsi"/>
        </w:rPr>
      </w:pPr>
      <w:r w:rsidRPr="00DC6057">
        <w:rPr>
          <w:rFonts w:asciiTheme="minorHAnsi" w:hAnsiTheme="minorHAnsi" w:cstheme="minorHAnsi"/>
        </w:rPr>
        <w:t>1 posiłek – 50 %</w:t>
      </w:r>
    </w:p>
    <w:p w14:paraId="08F01704"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dziennej stawki żywieniowej.</w:t>
      </w:r>
    </w:p>
    <w:p w14:paraId="7DAFAFF1" w14:textId="77777777" w:rsidR="00FC23BA" w:rsidRPr="00DC6057" w:rsidRDefault="00FC23BA" w:rsidP="0064670F">
      <w:pPr>
        <w:numPr>
          <w:ilvl w:val="0"/>
          <w:numId w:val="37"/>
        </w:numPr>
        <w:tabs>
          <w:tab w:val="left" w:pos="0"/>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 xml:space="preserve"> Koszty wyżywienia dziecka w pełni pokrywane są przez rodziców. </w:t>
      </w:r>
    </w:p>
    <w:p w14:paraId="57FDB94B" w14:textId="77777777" w:rsidR="00FC23BA" w:rsidRPr="00DC6057" w:rsidRDefault="00FC23BA" w:rsidP="0064670F">
      <w:pPr>
        <w:numPr>
          <w:ilvl w:val="0"/>
          <w:numId w:val="37"/>
        </w:numPr>
        <w:tabs>
          <w:tab w:val="left" w:pos="0"/>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 xml:space="preserve"> Dzienną stawkę żywieniową ustala organ prowadzący na podstawie uchwały Rady Miejskiej.</w:t>
      </w:r>
    </w:p>
    <w:p w14:paraId="3BBA5F1E" w14:textId="77777777" w:rsidR="00FC23BA" w:rsidRPr="00DC6057" w:rsidRDefault="00FC23BA" w:rsidP="0064670F">
      <w:pPr>
        <w:numPr>
          <w:ilvl w:val="0"/>
          <w:numId w:val="37"/>
        </w:numPr>
        <w:tabs>
          <w:tab w:val="left" w:pos="0"/>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 xml:space="preserve"> W przypadku nieobecności dziecka w Przedszkolu, rodzicom przysługuje zwrot kosztów za wyżywienie według zasad ustalonych w umowie o świadczeniu usług. </w:t>
      </w:r>
    </w:p>
    <w:p w14:paraId="77DFD8D0" w14:textId="77777777" w:rsidR="00FC23BA" w:rsidRPr="00DC6057" w:rsidRDefault="00FC23BA" w:rsidP="0064670F">
      <w:pPr>
        <w:numPr>
          <w:ilvl w:val="0"/>
          <w:numId w:val="37"/>
        </w:numPr>
        <w:tabs>
          <w:tab w:val="left" w:pos="0"/>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 xml:space="preserve"> Z posiłków w Przedszkolu mogą korzystać również pracownicy Przedszkola, którzy pokrywają koszty wyżywienia z uwzględnieniem kosztów przygotowania posiłków. </w:t>
      </w:r>
    </w:p>
    <w:p w14:paraId="618D9860" w14:textId="77777777" w:rsidR="00FC23BA" w:rsidRPr="00DC6057" w:rsidRDefault="00FC23BA" w:rsidP="0064670F">
      <w:pPr>
        <w:numPr>
          <w:ilvl w:val="0"/>
          <w:numId w:val="37"/>
        </w:numPr>
        <w:tabs>
          <w:tab w:val="left" w:pos="0"/>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 xml:space="preserve"> Z opłat za wyżywienie zwolnieni są pracownicy kuchni i osoba odpowiedzialna za wyżywienie, zgodnie z odrębnymi przepisami. Pozostali pracownicy mają prawo korzystania </w:t>
      </w:r>
      <w:r w:rsidRPr="00DC6057">
        <w:rPr>
          <w:rFonts w:asciiTheme="minorHAnsi" w:hAnsiTheme="minorHAnsi" w:cstheme="minorHAnsi"/>
        </w:rPr>
        <w:lastRenderedPageBreak/>
        <w:t>na zasadach określonych w zarządzeniu Dyrektora w sprawie ustalenia zasad korzystania ze stołówki przedszkolnej.</w:t>
      </w:r>
    </w:p>
    <w:p w14:paraId="101B7B9C" w14:textId="3343CB6B" w:rsidR="00FC23BA" w:rsidRPr="00DC6057" w:rsidRDefault="00FC23BA" w:rsidP="0064670F">
      <w:pPr>
        <w:numPr>
          <w:ilvl w:val="0"/>
          <w:numId w:val="37"/>
        </w:numPr>
        <w:tabs>
          <w:tab w:val="left" w:pos="0"/>
          <w:tab w:val="left" w:pos="284"/>
          <w:tab w:val="left" w:pos="426"/>
        </w:tabs>
        <w:spacing w:line="276" w:lineRule="auto"/>
        <w:jc w:val="both"/>
        <w:rPr>
          <w:rFonts w:asciiTheme="minorHAnsi" w:hAnsiTheme="minorHAnsi" w:cstheme="minorHAnsi"/>
        </w:rPr>
      </w:pPr>
      <w:bookmarkStart w:id="30" w:name="_Hlk207801765"/>
      <w:r w:rsidRPr="00DC6057">
        <w:rPr>
          <w:rFonts w:asciiTheme="minorHAnsi" w:hAnsiTheme="minorHAnsi" w:cstheme="minorHAnsi"/>
        </w:rPr>
        <w:t xml:space="preserve"> Opłaty za świadczenia Przedszkola</w:t>
      </w:r>
      <w:r w:rsidR="002971FA">
        <w:rPr>
          <w:rFonts w:asciiTheme="minorHAnsi" w:hAnsiTheme="minorHAnsi" w:cstheme="minorHAnsi"/>
        </w:rPr>
        <w:t xml:space="preserve"> </w:t>
      </w:r>
      <w:r w:rsidRPr="00DC6057">
        <w:rPr>
          <w:rFonts w:asciiTheme="minorHAnsi" w:hAnsiTheme="minorHAnsi" w:cstheme="minorHAnsi"/>
        </w:rPr>
        <w:t xml:space="preserve">oraz za wyżywienie dziecka, </w:t>
      </w:r>
      <w:r w:rsidR="00497777" w:rsidRPr="00DC6057">
        <w:rPr>
          <w:rFonts w:asciiTheme="minorHAnsi" w:hAnsiTheme="minorHAnsi" w:cstheme="minorHAnsi"/>
        </w:rPr>
        <w:t xml:space="preserve"> rodzic dokonuje przelewem int</w:t>
      </w:r>
      <w:r w:rsidR="00CC53C0" w:rsidRPr="00DC6057">
        <w:rPr>
          <w:rFonts w:asciiTheme="minorHAnsi" w:hAnsiTheme="minorHAnsi" w:cstheme="minorHAnsi"/>
        </w:rPr>
        <w:t xml:space="preserve">ernetowym na konto przedszkola, </w:t>
      </w:r>
      <w:r w:rsidR="00497777" w:rsidRPr="00DC6057">
        <w:rPr>
          <w:rFonts w:asciiTheme="minorHAnsi" w:hAnsiTheme="minorHAnsi" w:cstheme="minorHAnsi"/>
        </w:rPr>
        <w:t xml:space="preserve"> które podane jest do wiadomości rodzica na pierwszym zebraniu z rodzicami we wrześniu. O kwocie do przelewu rodzic jest informowany</w:t>
      </w:r>
      <w:r w:rsidR="00CC53C0" w:rsidRPr="00DC6057">
        <w:rPr>
          <w:rFonts w:asciiTheme="minorHAnsi" w:hAnsiTheme="minorHAnsi" w:cstheme="minorHAnsi"/>
        </w:rPr>
        <w:t xml:space="preserve"> na piśmie lub </w:t>
      </w:r>
      <w:r w:rsidR="00497777" w:rsidRPr="00DC6057">
        <w:rPr>
          <w:rFonts w:asciiTheme="minorHAnsi" w:hAnsiTheme="minorHAnsi" w:cstheme="minorHAnsi"/>
        </w:rPr>
        <w:t xml:space="preserve"> telefonicznie.</w:t>
      </w:r>
    </w:p>
    <w:bookmarkEnd w:id="30"/>
    <w:p w14:paraId="0961D642" w14:textId="77777777" w:rsidR="00FC23BA" w:rsidRPr="00DC6057" w:rsidRDefault="00FC23BA" w:rsidP="0064670F">
      <w:pPr>
        <w:numPr>
          <w:ilvl w:val="0"/>
          <w:numId w:val="37"/>
        </w:numPr>
        <w:tabs>
          <w:tab w:val="left" w:pos="0"/>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 xml:space="preserve"> Rodzice znajdujący się w trudnej sytuacji materialnej mogą zwrócić się z wnioskiem do Miejskiego Ośrodka Pomocy Społecznej w Konstantynowie Łódzkim o przyznanie pomocy w opłatach za wyżywienie dziecka.</w:t>
      </w:r>
    </w:p>
    <w:p w14:paraId="09655981"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p>
    <w:p w14:paraId="10274DD5" w14:textId="77777777" w:rsidR="00FC23BA" w:rsidRPr="00DC6057" w:rsidRDefault="00FC23BA" w:rsidP="0064670F">
      <w:pPr>
        <w:tabs>
          <w:tab w:val="left" w:pos="284"/>
          <w:tab w:val="left" w:pos="426"/>
        </w:tabs>
        <w:spacing w:line="276" w:lineRule="auto"/>
        <w:jc w:val="center"/>
        <w:rPr>
          <w:rFonts w:asciiTheme="minorHAnsi" w:hAnsiTheme="minorHAnsi" w:cstheme="minorHAnsi"/>
          <w:b/>
          <w:lang w:eastAsia="pl-PL"/>
        </w:rPr>
      </w:pPr>
      <w:r w:rsidRPr="00DC6057">
        <w:rPr>
          <w:rFonts w:asciiTheme="minorHAnsi" w:hAnsiTheme="minorHAnsi" w:cstheme="minorHAnsi"/>
          <w:b/>
          <w:lang w:eastAsia="pl-PL"/>
        </w:rPr>
        <w:t>ROZDZIAŁ 8</w:t>
      </w:r>
    </w:p>
    <w:p w14:paraId="4EE19F0C" w14:textId="77777777" w:rsidR="00FC23BA" w:rsidRPr="00DC6057" w:rsidRDefault="00FC23BA" w:rsidP="0064670F">
      <w:pPr>
        <w:tabs>
          <w:tab w:val="left" w:pos="284"/>
          <w:tab w:val="left" w:pos="426"/>
        </w:tabs>
        <w:spacing w:line="276" w:lineRule="auto"/>
        <w:jc w:val="center"/>
        <w:rPr>
          <w:rFonts w:asciiTheme="minorHAnsi" w:hAnsiTheme="minorHAnsi" w:cstheme="minorHAnsi"/>
          <w:b/>
          <w:lang w:eastAsia="pl-PL"/>
        </w:rPr>
      </w:pPr>
    </w:p>
    <w:p w14:paraId="409F71D1" w14:textId="77777777" w:rsidR="00FC23BA" w:rsidRPr="00DC6057" w:rsidRDefault="00FC23BA" w:rsidP="0064670F">
      <w:pPr>
        <w:tabs>
          <w:tab w:val="left" w:pos="284"/>
          <w:tab w:val="left" w:pos="426"/>
        </w:tabs>
        <w:spacing w:line="276" w:lineRule="auto"/>
        <w:jc w:val="center"/>
        <w:rPr>
          <w:rFonts w:asciiTheme="minorHAnsi" w:hAnsiTheme="minorHAnsi" w:cstheme="minorHAnsi"/>
          <w:b/>
          <w:lang w:eastAsia="pl-PL"/>
        </w:rPr>
      </w:pPr>
      <w:r w:rsidRPr="00DC6057">
        <w:rPr>
          <w:rFonts w:asciiTheme="minorHAnsi" w:hAnsiTheme="minorHAnsi" w:cstheme="minorHAnsi"/>
          <w:b/>
          <w:lang w:eastAsia="pl-PL"/>
        </w:rPr>
        <w:t>NAUCZYCIELE I INNI PRACOWNICY PRZEDSZKOLA</w:t>
      </w:r>
    </w:p>
    <w:p w14:paraId="3FDE2C54" w14:textId="77777777" w:rsidR="00FC23BA" w:rsidRPr="00DC6057" w:rsidRDefault="00FC23BA" w:rsidP="0064670F">
      <w:pPr>
        <w:pStyle w:val="Tekstpodstawowy"/>
        <w:tabs>
          <w:tab w:val="left" w:pos="284"/>
          <w:tab w:val="left" w:pos="426"/>
        </w:tabs>
        <w:spacing w:after="0" w:line="276" w:lineRule="auto"/>
        <w:jc w:val="both"/>
        <w:rPr>
          <w:rFonts w:asciiTheme="minorHAnsi" w:hAnsiTheme="minorHAnsi" w:cstheme="minorHAnsi"/>
          <w:b/>
          <w:bCs/>
          <w:i/>
        </w:rPr>
      </w:pPr>
    </w:p>
    <w:p w14:paraId="49575E58" w14:textId="77777777" w:rsidR="00FC23BA" w:rsidRPr="00DC6057" w:rsidRDefault="00FC23BA" w:rsidP="0064670F">
      <w:pPr>
        <w:tabs>
          <w:tab w:val="left" w:pos="284"/>
          <w:tab w:val="left" w:pos="426"/>
        </w:tabs>
        <w:spacing w:line="276" w:lineRule="auto"/>
        <w:jc w:val="center"/>
        <w:rPr>
          <w:rFonts w:asciiTheme="minorHAnsi" w:hAnsiTheme="minorHAnsi" w:cstheme="minorHAnsi"/>
          <w:b/>
          <w:lang w:eastAsia="pl-PL"/>
        </w:rPr>
      </w:pPr>
      <w:r w:rsidRPr="00DC6057">
        <w:rPr>
          <w:rFonts w:asciiTheme="minorHAnsi" w:hAnsiTheme="minorHAnsi" w:cstheme="minorHAnsi"/>
          <w:b/>
          <w:lang w:eastAsia="pl-PL"/>
        </w:rPr>
        <w:t>§ 27.</w:t>
      </w:r>
    </w:p>
    <w:p w14:paraId="37CB28EA" w14:textId="77777777" w:rsidR="00FC23BA" w:rsidRPr="00DC6057" w:rsidRDefault="00FC23BA" w:rsidP="0064670F">
      <w:pPr>
        <w:tabs>
          <w:tab w:val="left" w:pos="284"/>
          <w:tab w:val="left" w:pos="426"/>
        </w:tabs>
        <w:spacing w:line="276" w:lineRule="auto"/>
        <w:jc w:val="both"/>
        <w:rPr>
          <w:rFonts w:asciiTheme="minorHAnsi" w:hAnsiTheme="minorHAnsi" w:cstheme="minorHAnsi"/>
          <w:lang w:eastAsia="pl-PL"/>
        </w:rPr>
      </w:pPr>
    </w:p>
    <w:p w14:paraId="07ED75C6"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 xml:space="preserve">1. Zasady zatrudniania nauczycieli reguluje ustawa Karta Nauczyciela, a pracowników niepedagogicznych </w:t>
      </w:r>
      <w:r w:rsidR="00EB14DB" w:rsidRPr="00DC6057">
        <w:rPr>
          <w:rFonts w:asciiTheme="minorHAnsi" w:hAnsiTheme="minorHAnsi" w:cstheme="minorHAnsi"/>
        </w:rPr>
        <w:t xml:space="preserve">przedszkola </w:t>
      </w:r>
      <w:r w:rsidRPr="00DC6057">
        <w:rPr>
          <w:rFonts w:asciiTheme="minorHAnsi" w:hAnsiTheme="minorHAnsi" w:cstheme="minorHAnsi"/>
        </w:rPr>
        <w:t>określają przepisy ustawy o pracownikach sa</w:t>
      </w:r>
      <w:r w:rsidR="00CC53C0" w:rsidRPr="00DC6057">
        <w:rPr>
          <w:rFonts w:asciiTheme="minorHAnsi" w:hAnsiTheme="minorHAnsi" w:cstheme="minorHAnsi"/>
        </w:rPr>
        <w:t>morządowych oraz ustawa Kodeks P</w:t>
      </w:r>
      <w:r w:rsidRPr="00DC6057">
        <w:rPr>
          <w:rFonts w:asciiTheme="minorHAnsi" w:hAnsiTheme="minorHAnsi" w:cstheme="minorHAnsi"/>
        </w:rPr>
        <w:t>racy.</w:t>
      </w:r>
    </w:p>
    <w:p w14:paraId="3BCBDB76"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 xml:space="preserve">2. Kwalifikacje nauczycieli, a także zasady ich wynagradzania określa minister właściwy do spraw oświaty i wychowania oraz pracodawca, a kwalifikacje i zasady wynagradzania pracowników niepedagogicznych </w:t>
      </w:r>
      <w:r w:rsidR="00EB14DB" w:rsidRPr="00DC6057">
        <w:rPr>
          <w:rFonts w:asciiTheme="minorHAnsi" w:hAnsiTheme="minorHAnsi" w:cstheme="minorHAnsi"/>
        </w:rPr>
        <w:t>przedszkola</w:t>
      </w:r>
      <w:r w:rsidR="00EB14DB" w:rsidRPr="00DC6057">
        <w:rPr>
          <w:rFonts w:asciiTheme="minorHAnsi" w:hAnsiTheme="minorHAnsi" w:cstheme="minorHAnsi"/>
          <w:color w:val="FF0000"/>
        </w:rPr>
        <w:t xml:space="preserve"> </w:t>
      </w:r>
      <w:r w:rsidRPr="00DC6057">
        <w:rPr>
          <w:rFonts w:asciiTheme="minorHAnsi" w:hAnsiTheme="minorHAnsi" w:cstheme="minorHAnsi"/>
        </w:rPr>
        <w:t xml:space="preserve">określają przepisy dotyczące pracowników samorządowych. </w:t>
      </w:r>
    </w:p>
    <w:p w14:paraId="16AF0FFE" w14:textId="77777777" w:rsidR="00FC23BA" w:rsidRPr="00DC6057" w:rsidRDefault="00FC23BA" w:rsidP="0064670F">
      <w:pPr>
        <w:pStyle w:val="Akapitzlist"/>
        <w:tabs>
          <w:tab w:val="left" w:pos="284"/>
          <w:tab w:val="left" w:pos="426"/>
        </w:tabs>
        <w:spacing w:after="0"/>
        <w:ind w:left="0"/>
        <w:jc w:val="both"/>
        <w:rPr>
          <w:rFonts w:asciiTheme="minorHAnsi" w:hAnsiTheme="minorHAnsi" w:cstheme="minorHAnsi"/>
          <w:sz w:val="24"/>
          <w:szCs w:val="24"/>
        </w:rPr>
      </w:pPr>
      <w:r w:rsidRPr="00DC6057">
        <w:rPr>
          <w:rFonts w:asciiTheme="minorHAnsi" w:hAnsiTheme="minorHAnsi" w:cstheme="minorHAnsi"/>
          <w:sz w:val="24"/>
          <w:szCs w:val="24"/>
        </w:rPr>
        <w:t>3. Do zadań wszystkich pracowników przedszkola należy:</w:t>
      </w:r>
    </w:p>
    <w:p w14:paraId="550539BF" w14:textId="77777777" w:rsidR="00FC23BA" w:rsidRPr="00DC6057" w:rsidRDefault="00FC23BA" w:rsidP="0064670F">
      <w:pPr>
        <w:pStyle w:val="Akapitzlist"/>
        <w:tabs>
          <w:tab w:val="left" w:pos="284"/>
          <w:tab w:val="left" w:pos="426"/>
        </w:tabs>
        <w:spacing w:after="0"/>
        <w:ind w:left="0"/>
        <w:jc w:val="both"/>
        <w:rPr>
          <w:rFonts w:asciiTheme="minorHAnsi" w:hAnsiTheme="minorHAnsi" w:cstheme="minorHAnsi"/>
          <w:sz w:val="24"/>
          <w:szCs w:val="24"/>
        </w:rPr>
      </w:pPr>
      <w:r w:rsidRPr="00DC6057">
        <w:rPr>
          <w:rFonts w:asciiTheme="minorHAnsi" w:hAnsiTheme="minorHAnsi" w:cstheme="minorHAnsi"/>
          <w:sz w:val="24"/>
          <w:szCs w:val="24"/>
        </w:rPr>
        <w:t>1) sumienne i staranne wykonywanie pracy,</w:t>
      </w:r>
    </w:p>
    <w:p w14:paraId="44853040" w14:textId="77777777" w:rsidR="00FC23BA" w:rsidRPr="00DC6057" w:rsidRDefault="00FC23BA" w:rsidP="0064670F">
      <w:pPr>
        <w:pStyle w:val="Akapitzlist"/>
        <w:tabs>
          <w:tab w:val="left" w:pos="284"/>
          <w:tab w:val="left" w:pos="426"/>
        </w:tabs>
        <w:spacing w:after="0"/>
        <w:ind w:left="0"/>
        <w:jc w:val="both"/>
        <w:rPr>
          <w:rFonts w:asciiTheme="minorHAnsi" w:hAnsiTheme="minorHAnsi" w:cstheme="minorHAnsi"/>
          <w:sz w:val="24"/>
          <w:szCs w:val="24"/>
        </w:rPr>
      </w:pPr>
      <w:r w:rsidRPr="00DC6057">
        <w:rPr>
          <w:rFonts w:asciiTheme="minorHAnsi" w:hAnsiTheme="minorHAnsi" w:cstheme="minorHAnsi"/>
          <w:sz w:val="24"/>
          <w:szCs w:val="24"/>
        </w:rPr>
        <w:t xml:space="preserve">2) przestrzeganie czasu pracy ustalonego w </w:t>
      </w:r>
      <w:r w:rsidR="00EB14DB" w:rsidRPr="00DC6057">
        <w:rPr>
          <w:rFonts w:asciiTheme="minorHAnsi" w:hAnsiTheme="minorHAnsi" w:cstheme="minorHAnsi"/>
          <w:sz w:val="24"/>
          <w:szCs w:val="24"/>
        </w:rPr>
        <w:t>jednostce</w:t>
      </w:r>
      <w:r w:rsidR="00EB14DB" w:rsidRPr="00DC6057">
        <w:rPr>
          <w:rFonts w:asciiTheme="minorHAnsi" w:hAnsiTheme="minorHAnsi" w:cstheme="minorHAnsi"/>
          <w:color w:val="FF0000"/>
          <w:sz w:val="24"/>
          <w:szCs w:val="24"/>
        </w:rPr>
        <w:t xml:space="preserve"> </w:t>
      </w:r>
      <w:r w:rsidRPr="00DC6057">
        <w:rPr>
          <w:rFonts w:asciiTheme="minorHAnsi" w:hAnsiTheme="minorHAnsi" w:cstheme="minorHAnsi"/>
          <w:sz w:val="24"/>
          <w:szCs w:val="24"/>
        </w:rPr>
        <w:t>,</w:t>
      </w:r>
    </w:p>
    <w:p w14:paraId="4498D540" w14:textId="77777777" w:rsidR="00FC23BA" w:rsidRPr="00DC6057" w:rsidRDefault="00FC23BA" w:rsidP="0064670F">
      <w:pPr>
        <w:pStyle w:val="Akapitzlist"/>
        <w:tabs>
          <w:tab w:val="left" w:pos="284"/>
          <w:tab w:val="left" w:pos="426"/>
        </w:tabs>
        <w:spacing w:after="0"/>
        <w:ind w:left="0"/>
        <w:jc w:val="both"/>
        <w:rPr>
          <w:rFonts w:asciiTheme="minorHAnsi" w:hAnsiTheme="minorHAnsi" w:cstheme="minorHAnsi"/>
          <w:sz w:val="24"/>
          <w:szCs w:val="24"/>
        </w:rPr>
      </w:pPr>
      <w:r w:rsidRPr="00DC6057">
        <w:rPr>
          <w:rFonts w:asciiTheme="minorHAnsi" w:hAnsiTheme="minorHAnsi" w:cstheme="minorHAnsi"/>
          <w:sz w:val="24"/>
          <w:szCs w:val="24"/>
        </w:rPr>
        <w:t xml:space="preserve">3) przestrzeganie regulaminu pracy i ustalonego w zakładzie porządku, </w:t>
      </w:r>
    </w:p>
    <w:p w14:paraId="3639D576" w14:textId="77777777" w:rsidR="00FC23BA" w:rsidRPr="00DC6057" w:rsidRDefault="00FC23BA" w:rsidP="0064670F">
      <w:pPr>
        <w:pStyle w:val="Akapitzlist"/>
        <w:tabs>
          <w:tab w:val="left" w:pos="284"/>
          <w:tab w:val="left" w:pos="426"/>
        </w:tabs>
        <w:spacing w:after="0"/>
        <w:ind w:left="0"/>
        <w:jc w:val="both"/>
        <w:rPr>
          <w:rFonts w:asciiTheme="minorHAnsi" w:hAnsiTheme="minorHAnsi" w:cstheme="minorHAnsi"/>
          <w:sz w:val="24"/>
          <w:szCs w:val="24"/>
        </w:rPr>
      </w:pPr>
      <w:r w:rsidRPr="00DC6057">
        <w:rPr>
          <w:rFonts w:asciiTheme="minorHAnsi" w:hAnsiTheme="minorHAnsi" w:cstheme="minorHAnsi"/>
          <w:sz w:val="24"/>
          <w:szCs w:val="24"/>
        </w:rPr>
        <w:t>4) przestrzeganie przepisów oraz zasad bezpieczeństwa i higieny pracy, a także przepisów pożarowych,</w:t>
      </w:r>
    </w:p>
    <w:p w14:paraId="63BEE835" w14:textId="77777777" w:rsidR="00FC23BA" w:rsidRPr="00DC6057" w:rsidRDefault="00FC23BA" w:rsidP="0064670F">
      <w:pPr>
        <w:pStyle w:val="Akapitzlist"/>
        <w:tabs>
          <w:tab w:val="left" w:pos="284"/>
          <w:tab w:val="left" w:pos="426"/>
        </w:tabs>
        <w:spacing w:after="0"/>
        <w:ind w:left="0"/>
        <w:jc w:val="both"/>
        <w:rPr>
          <w:rFonts w:asciiTheme="minorHAnsi" w:hAnsiTheme="minorHAnsi" w:cstheme="minorHAnsi"/>
          <w:sz w:val="24"/>
          <w:szCs w:val="24"/>
        </w:rPr>
      </w:pPr>
      <w:r w:rsidRPr="00DC6057">
        <w:rPr>
          <w:rFonts w:asciiTheme="minorHAnsi" w:hAnsiTheme="minorHAnsi" w:cstheme="minorHAnsi"/>
          <w:sz w:val="24"/>
          <w:szCs w:val="24"/>
        </w:rPr>
        <w:t>5) dbanie o dobro zakładu pracy, chronienie jego mienia,</w:t>
      </w:r>
    </w:p>
    <w:p w14:paraId="2DDF1904" w14:textId="77777777" w:rsidR="00B9011A" w:rsidRPr="00DC6057" w:rsidRDefault="00FC23BA" w:rsidP="0064670F">
      <w:pPr>
        <w:pStyle w:val="Akapitzlist"/>
        <w:tabs>
          <w:tab w:val="left" w:pos="284"/>
          <w:tab w:val="left" w:pos="426"/>
        </w:tabs>
        <w:spacing w:after="0"/>
        <w:ind w:left="0"/>
        <w:jc w:val="both"/>
        <w:rPr>
          <w:rFonts w:asciiTheme="minorHAnsi" w:hAnsiTheme="minorHAnsi" w:cstheme="minorHAnsi"/>
          <w:sz w:val="24"/>
          <w:szCs w:val="24"/>
        </w:rPr>
      </w:pPr>
      <w:r w:rsidRPr="00DC6057">
        <w:rPr>
          <w:rFonts w:asciiTheme="minorHAnsi" w:hAnsiTheme="minorHAnsi" w:cstheme="minorHAnsi"/>
          <w:sz w:val="24"/>
          <w:szCs w:val="24"/>
        </w:rPr>
        <w:t>6) przestrzeganie w zakładzie pracy zasad współżycia społecznego.</w:t>
      </w:r>
    </w:p>
    <w:p w14:paraId="62CF672C" w14:textId="77777777" w:rsidR="00B9011A" w:rsidRPr="00DC6057" w:rsidRDefault="00B9011A" w:rsidP="0064670F">
      <w:pPr>
        <w:spacing w:line="276" w:lineRule="auto"/>
        <w:jc w:val="both"/>
        <w:rPr>
          <w:rFonts w:asciiTheme="minorHAnsi" w:hAnsiTheme="minorHAnsi" w:cstheme="minorHAnsi"/>
          <w:b/>
          <w:bCs/>
        </w:rPr>
      </w:pPr>
      <w:r w:rsidRPr="00DC6057">
        <w:rPr>
          <w:rFonts w:asciiTheme="minorHAnsi" w:hAnsiTheme="minorHAnsi" w:cstheme="minorHAnsi"/>
        </w:rPr>
        <w:t>4. W uzasadnionych przypadkach, podyktowanych zagrożeniem zdrowia i życia pracowników, Dyrektor może zobowiązać pracowników do pracy zdalnej, na zasadach i warunkach określonych w odrębnych przepisach.</w:t>
      </w:r>
    </w:p>
    <w:p w14:paraId="49B5F014" w14:textId="77777777" w:rsidR="00B9011A" w:rsidRPr="00DC6057" w:rsidRDefault="00B9011A" w:rsidP="0064670F">
      <w:pPr>
        <w:pStyle w:val="Akapitzlist"/>
        <w:tabs>
          <w:tab w:val="left" w:pos="284"/>
          <w:tab w:val="left" w:pos="426"/>
        </w:tabs>
        <w:spacing w:after="0"/>
        <w:ind w:left="0"/>
        <w:jc w:val="both"/>
        <w:rPr>
          <w:rFonts w:asciiTheme="minorHAnsi" w:hAnsiTheme="minorHAnsi" w:cstheme="minorHAnsi"/>
          <w:sz w:val="24"/>
          <w:szCs w:val="24"/>
        </w:rPr>
      </w:pPr>
    </w:p>
    <w:p w14:paraId="63C81B16" w14:textId="77777777" w:rsidR="00FC23BA" w:rsidRPr="00DC6057" w:rsidRDefault="00FC23BA" w:rsidP="0064670F">
      <w:pPr>
        <w:tabs>
          <w:tab w:val="left" w:pos="284"/>
          <w:tab w:val="left" w:pos="426"/>
        </w:tabs>
        <w:spacing w:line="276" w:lineRule="auto"/>
        <w:jc w:val="center"/>
        <w:rPr>
          <w:rFonts w:asciiTheme="minorHAnsi" w:hAnsiTheme="minorHAnsi" w:cstheme="minorHAnsi"/>
          <w:b/>
          <w:lang w:eastAsia="pl-PL"/>
        </w:rPr>
      </w:pPr>
      <w:r w:rsidRPr="00DC6057">
        <w:rPr>
          <w:rFonts w:asciiTheme="minorHAnsi" w:hAnsiTheme="minorHAnsi" w:cstheme="minorHAnsi"/>
          <w:b/>
          <w:lang w:eastAsia="pl-PL"/>
        </w:rPr>
        <w:t>§ 28.</w:t>
      </w:r>
    </w:p>
    <w:p w14:paraId="0EC40372" w14:textId="77777777" w:rsidR="00FC23BA" w:rsidRPr="00DC6057" w:rsidRDefault="00FC23BA" w:rsidP="0064670F">
      <w:pPr>
        <w:tabs>
          <w:tab w:val="left" w:pos="284"/>
          <w:tab w:val="left" w:pos="426"/>
        </w:tabs>
        <w:spacing w:line="276" w:lineRule="auto"/>
        <w:jc w:val="both"/>
        <w:rPr>
          <w:rFonts w:asciiTheme="minorHAnsi" w:hAnsiTheme="minorHAnsi" w:cstheme="minorHAnsi"/>
          <w:lang w:eastAsia="pl-PL"/>
        </w:rPr>
      </w:pPr>
    </w:p>
    <w:p w14:paraId="10C4E7D6" w14:textId="77777777" w:rsidR="00FC23BA" w:rsidRPr="00DC6057" w:rsidRDefault="00FC23BA" w:rsidP="0064670F">
      <w:pPr>
        <w:numPr>
          <w:ilvl w:val="0"/>
          <w:numId w:val="41"/>
        </w:numPr>
        <w:tabs>
          <w:tab w:val="left" w:pos="284"/>
          <w:tab w:val="left" w:pos="360"/>
          <w:tab w:val="left" w:pos="426"/>
        </w:tabs>
        <w:spacing w:line="276" w:lineRule="auto"/>
        <w:ind w:left="0" w:firstLine="0"/>
        <w:jc w:val="both"/>
        <w:rPr>
          <w:rFonts w:asciiTheme="minorHAnsi" w:hAnsiTheme="minorHAnsi" w:cstheme="minorHAnsi"/>
        </w:rPr>
      </w:pPr>
      <w:r w:rsidRPr="00DC6057">
        <w:rPr>
          <w:rFonts w:asciiTheme="minorHAnsi" w:hAnsiTheme="minorHAnsi" w:cstheme="minorHAnsi"/>
        </w:rPr>
        <w:t>Nauczyciel współdziała z rodzicami w sprawach wychowania i nauczania dzieci z uwzględnieniem prawa rodziców do znajomości zadań wynikających w szczególności z programu wychowania przedszkolnego realizowanego w danym oddziale i uzyskiwania informacji dotyczących dziecka, jego zachowania i rozwoju, tj.:</w:t>
      </w:r>
    </w:p>
    <w:p w14:paraId="6CFEB1CA" w14:textId="77777777" w:rsidR="00FC23BA" w:rsidRPr="00DC6057" w:rsidRDefault="00FC23BA" w:rsidP="0064670F">
      <w:pPr>
        <w:numPr>
          <w:ilvl w:val="0"/>
          <w:numId w:val="38"/>
        </w:numPr>
        <w:tabs>
          <w:tab w:val="left" w:pos="284"/>
          <w:tab w:val="left" w:pos="426"/>
          <w:tab w:val="left" w:pos="720"/>
        </w:tabs>
        <w:spacing w:line="276" w:lineRule="auto"/>
        <w:ind w:left="0" w:firstLine="0"/>
        <w:jc w:val="both"/>
        <w:rPr>
          <w:rFonts w:asciiTheme="minorHAnsi" w:hAnsiTheme="minorHAnsi" w:cstheme="minorHAnsi"/>
        </w:rPr>
      </w:pPr>
      <w:r w:rsidRPr="00DC6057">
        <w:rPr>
          <w:rFonts w:asciiTheme="minorHAnsi" w:hAnsiTheme="minorHAnsi" w:cstheme="minorHAnsi"/>
        </w:rPr>
        <w:lastRenderedPageBreak/>
        <w:t xml:space="preserve"> przedstawia przyjęte programy, w tym program wychowania przedszkolnego oraz informacje o sposobach ich realizacji; </w:t>
      </w:r>
    </w:p>
    <w:p w14:paraId="01F7834E" w14:textId="77777777" w:rsidR="00FC23BA" w:rsidRPr="00DC6057" w:rsidRDefault="00FC23BA" w:rsidP="0064670F">
      <w:pPr>
        <w:numPr>
          <w:ilvl w:val="0"/>
          <w:numId w:val="38"/>
        </w:numPr>
        <w:tabs>
          <w:tab w:val="left" w:pos="284"/>
          <w:tab w:val="left" w:pos="426"/>
          <w:tab w:val="left" w:pos="720"/>
        </w:tabs>
        <w:spacing w:line="276" w:lineRule="auto"/>
        <w:ind w:left="0" w:firstLine="0"/>
        <w:jc w:val="both"/>
        <w:rPr>
          <w:rFonts w:asciiTheme="minorHAnsi" w:hAnsiTheme="minorHAnsi" w:cstheme="minorHAnsi"/>
        </w:rPr>
      </w:pPr>
      <w:r w:rsidRPr="00DC6057">
        <w:rPr>
          <w:rFonts w:asciiTheme="minorHAnsi" w:hAnsiTheme="minorHAnsi" w:cstheme="minorHAnsi"/>
        </w:rPr>
        <w:t>zapoznaje z prowadzoną dokumentacją dotyczącą rozwoju dziecka;</w:t>
      </w:r>
    </w:p>
    <w:p w14:paraId="0F74F0A0"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3) przekazuje rzetelne informacje na temat rozwoju i zachowania dziecka;</w:t>
      </w:r>
    </w:p>
    <w:p w14:paraId="143FE0D4"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4) udostępnia wyniki prowadzonych obserwacji pedagogicznych;</w:t>
      </w:r>
    </w:p>
    <w:p w14:paraId="71A0E00E"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5) przekazuje informacje o placówkach świadczących pomoc specjalistyczną dla dzieci;</w:t>
      </w:r>
    </w:p>
    <w:p w14:paraId="43C07E62"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6)</w:t>
      </w:r>
      <w:r w:rsidRPr="00DC6057">
        <w:rPr>
          <w:rFonts w:asciiTheme="minorHAnsi" w:hAnsiTheme="minorHAnsi" w:cstheme="minorHAnsi"/>
        </w:rPr>
        <w:tab/>
        <w:t xml:space="preserve"> stwarza możliwości uczestnictwa rodziców w uroczystościach przedszkolnych, grupowych oraz zajęciach otwartych.</w:t>
      </w:r>
    </w:p>
    <w:p w14:paraId="4ABD54D6"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2. Wobec rodziców przedszkole pełni funkcję doradczą i wspomagającą:</w:t>
      </w:r>
    </w:p>
    <w:p w14:paraId="5C6C6A69"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1) pomaga w rozpoznawaniu możliwości i potrzeb rozwojowych dziecka oraz podjęciu wczesnej interwencji specjalistycznej,</w:t>
      </w:r>
    </w:p>
    <w:p w14:paraId="463B21B9"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2) informuje na bieżąco o postępach dziecka, uzgadnia wspólnie z rodzicami kierunki i zakres zadań realizowanych w przedszkolu.</w:t>
      </w:r>
    </w:p>
    <w:p w14:paraId="65899F68"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3.</w:t>
      </w:r>
      <w:r w:rsidRPr="00DC6057">
        <w:rPr>
          <w:rFonts w:asciiTheme="minorHAnsi" w:hAnsiTheme="minorHAnsi" w:cstheme="minorHAnsi"/>
        </w:rPr>
        <w:tab/>
        <w:t>Nauczyciel planuje i prowadzi pracę wychowawczo – dydaktyczną oraz odpowiada za jej jakość, tj.:</w:t>
      </w:r>
    </w:p>
    <w:p w14:paraId="6BB53384" w14:textId="77777777" w:rsidR="00FC23BA" w:rsidRPr="00DC6057" w:rsidRDefault="00FC23BA" w:rsidP="0064670F">
      <w:pPr>
        <w:numPr>
          <w:ilvl w:val="0"/>
          <w:numId w:val="40"/>
        </w:numPr>
        <w:tabs>
          <w:tab w:val="left" w:pos="284"/>
          <w:tab w:val="left" w:pos="426"/>
          <w:tab w:val="left" w:pos="786"/>
        </w:tabs>
        <w:spacing w:line="276" w:lineRule="auto"/>
        <w:ind w:left="0" w:firstLine="0"/>
        <w:jc w:val="both"/>
        <w:rPr>
          <w:rFonts w:asciiTheme="minorHAnsi" w:hAnsiTheme="minorHAnsi" w:cstheme="minorHAnsi"/>
        </w:rPr>
      </w:pPr>
      <w:r w:rsidRPr="00DC6057">
        <w:rPr>
          <w:rFonts w:asciiTheme="minorHAnsi" w:hAnsiTheme="minorHAnsi" w:cstheme="minorHAnsi"/>
        </w:rPr>
        <w:t xml:space="preserve">opracowuje miesięczne plany pracy w oparciu o podstawę programową wychowania przedszkolnego oraz realizowany program; </w:t>
      </w:r>
    </w:p>
    <w:p w14:paraId="21864DE2" w14:textId="77777777" w:rsidR="00FC23BA" w:rsidRPr="00DC6057" w:rsidRDefault="00FC23BA" w:rsidP="0064670F">
      <w:pPr>
        <w:numPr>
          <w:ilvl w:val="0"/>
          <w:numId w:val="40"/>
        </w:numPr>
        <w:tabs>
          <w:tab w:val="left" w:pos="284"/>
          <w:tab w:val="left" w:pos="426"/>
          <w:tab w:val="left" w:pos="786"/>
        </w:tabs>
        <w:spacing w:line="276" w:lineRule="auto"/>
        <w:ind w:left="0" w:firstLine="0"/>
        <w:jc w:val="both"/>
        <w:rPr>
          <w:rFonts w:asciiTheme="minorHAnsi" w:hAnsiTheme="minorHAnsi" w:cstheme="minorHAnsi"/>
        </w:rPr>
      </w:pPr>
      <w:r w:rsidRPr="00DC6057">
        <w:rPr>
          <w:rFonts w:asciiTheme="minorHAnsi" w:hAnsiTheme="minorHAnsi" w:cstheme="minorHAnsi"/>
        </w:rPr>
        <w:t xml:space="preserve">wykorzystuje wyniki diagnozy pedagogicznej do planowania i prowadzenia pracy wychowawczo – dydaktycznej; </w:t>
      </w:r>
    </w:p>
    <w:p w14:paraId="3866A58D" w14:textId="77777777" w:rsidR="00FC23BA" w:rsidRPr="00DC6057" w:rsidRDefault="00FC23BA" w:rsidP="0064670F">
      <w:pPr>
        <w:numPr>
          <w:ilvl w:val="0"/>
          <w:numId w:val="40"/>
        </w:numPr>
        <w:tabs>
          <w:tab w:val="left" w:pos="284"/>
          <w:tab w:val="left" w:pos="426"/>
          <w:tab w:val="left" w:pos="786"/>
        </w:tabs>
        <w:spacing w:line="276" w:lineRule="auto"/>
        <w:ind w:left="0" w:firstLine="0"/>
        <w:jc w:val="both"/>
        <w:rPr>
          <w:rFonts w:asciiTheme="minorHAnsi" w:hAnsiTheme="minorHAnsi" w:cstheme="minorHAnsi"/>
        </w:rPr>
      </w:pPr>
      <w:r w:rsidRPr="00DC6057">
        <w:rPr>
          <w:rFonts w:asciiTheme="minorHAnsi" w:hAnsiTheme="minorHAnsi" w:cstheme="minorHAnsi"/>
        </w:rPr>
        <w:t xml:space="preserve">uwzględnienia indywidualne możliwości dziecka oraz jego zainteresowania i potrzeby; </w:t>
      </w:r>
    </w:p>
    <w:p w14:paraId="54E9F2E1" w14:textId="77777777" w:rsidR="00FC23BA" w:rsidRPr="00DC6057" w:rsidRDefault="00FC23BA" w:rsidP="0064670F">
      <w:pPr>
        <w:numPr>
          <w:ilvl w:val="0"/>
          <w:numId w:val="40"/>
        </w:numPr>
        <w:tabs>
          <w:tab w:val="left" w:pos="284"/>
          <w:tab w:val="left" w:pos="426"/>
          <w:tab w:val="left" w:pos="786"/>
        </w:tabs>
        <w:spacing w:line="276" w:lineRule="auto"/>
        <w:ind w:left="0" w:firstLine="0"/>
        <w:jc w:val="both"/>
        <w:rPr>
          <w:rFonts w:asciiTheme="minorHAnsi" w:hAnsiTheme="minorHAnsi" w:cstheme="minorHAnsi"/>
        </w:rPr>
      </w:pPr>
      <w:r w:rsidRPr="00DC6057">
        <w:rPr>
          <w:rFonts w:asciiTheme="minorHAnsi" w:hAnsiTheme="minorHAnsi" w:cstheme="minorHAnsi"/>
        </w:rPr>
        <w:t xml:space="preserve">stosuje różnorodne formy i metody pracy; </w:t>
      </w:r>
    </w:p>
    <w:p w14:paraId="2E1787B8" w14:textId="77777777" w:rsidR="00FC23BA" w:rsidRPr="00DC6057" w:rsidRDefault="00FC23BA" w:rsidP="0064670F">
      <w:pPr>
        <w:numPr>
          <w:ilvl w:val="0"/>
          <w:numId w:val="40"/>
        </w:numPr>
        <w:tabs>
          <w:tab w:val="left" w:pos="284"/>
          <w:tab w:val="left" w:pos="426"/>
          <w:tab w:val="left" w:pos="786"/>
        </w:tabs>
        <w:spacing w:line="276" w:lineRule="auto"/>
        <w:ind w:left="0" w:firstLine="0"/>
        <w:jc w:val="both"/>
        <w:rPr>
          <w:rFonts w:asciiTheme="minorHAnsi" w:hAnsiTheme="minorHAnsi" w:cstheme="minorHAnsi"/>
        </w:rPr>
      </w:pPr>
      <w:r w:rsidRPr="00DC6057">
        <w:rPr>
          <w:rFonts w:asciiTheme="minorHAnsi" w:hAnsiTheme="minorHAnsi" w:cstheme="minorHAnsi"/>
        </w:rPr>
        <w:t>dokonuje ewaluacji podjętych działań pod kątem osiągania zamierzonych celów.</w:t>
      </w:r>
    </w:p>
    <w:p w14:paraId="57BE597C"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4.</w:t>
      </w:r>
      <w:r w:rsidRPr="00DC6057">
        <w:rPr>
          <w:rFonts w:asciiTheme="minorHAnsi" w:hAnsiTheme="minorHAnsi" w:cstheme="minorHAnsi"/>
        </w:rPr>
        <w:tab/>
        <w:t>Nauczyciel prowadzi i dokumentuje obserwacje pedagogiczne mające na celu poznanie i zabezpieczenie potrzeb rozwojowych dzieci, tj.:</w:t>
      </w:r>
    </w:p>
    <w:p w14:paraId="3C7BDA5D" w14:textId="77777777" w:rsidR="00FC23BA" w:rsidRPr="00DC6057" w:rsidRDefault="00FC23BA" w:rsidP="0064670F">
      <w:pPr>
        <w:numPr>
          <w:ilvl w:val="0"/>
          <w:numId w:val="39"/>
        </w:numPr>
        <w:tabs>
          <w:tab w:val="left" w:pos="284"/>
          <w:tab w:val="left" w:pos="426"/>
          <w:tab w:val="left" w:pos="786"/>
        </w:tabs>
        <w:spacing w:line="276" w:lineRule="auto"/>
        <w:ind w:left="0" w:firstLine="0"/>
        <w:jc w:val="both"/>
        <w:rPr>
          <w:rFonts w:asciiTheme="minorHAnsi" w:hAnsiTheme="minorHAnsi" w:cstheme="minorHAnsi"/>
        </w:rPr>
      </w:pPr>
      <w:r w:rsidRPr="00DC6057">
        <w:rPr>
          <w:rFonts w:asciiTheme="minorHAnsi" w:hAnsiTheme="minorHAnsi" w:cstheme="minorHAnsi"/>
        </w:rPr>
        <w:t xml:space="preserve">obejmuje obserwacją wszystkich wychowanków przez cały okres pobytu dziecka w Przedszkolu; </w:t>
      </w:r>
    </w:p>
    <w:p w14:paraId="76750656" w14:textId="77777777" w:rsidR="00FC23BA" w:rsidRPr="00DC6057" w:rsidRDefault="00FC23BA" w:rsidP="0064670F">
      <w:pPr>
        <w:numPr>
          <w:ilvl w:val="0"/>
          <w:numId w:val="39"/>
        </w:numPr>
        <w:tabs>
          <w:tab w:val="left" w:pos="284"/>
          <w:tab w:val="left" w:pos="426"/>
          <w:tab w:val="left" w:pos="786"/>
        </w:tabs>
        <w:spacing w:line="276" w:lineRule="auto"/>
        <w:ind w:left="0" w:firstLine="0"/>
        <w:jc w:val="both"/>
        <w:rPr>
          <w:rFonts w:asciiTheme="minorHAnsi" w:hAnsiTheme="minorHAnsi" w:cstheme="minorHAnsi"/>
        </w:rPr>
      </w:pPr>
      <w:r w:rsidRPr="00DC6057">
        <w:rPr>
          <w:rFonts w:asciiTheme="minorHAnsi" w:hAnsiTheme="minorHAnsi" w:cstheme="minorHAnsi"/>
        </w:rPr>
        <w:t xml:space="preserve">diagnozuje wszystkie sfery rozwojowe dziecka w oparciu o wybrane narzędzia; </w:t>
      </w:r>
    </w:p>
    <w:p w14:paraId="0281084F" w14:textId="77777777" w:rsidR="00FC23BA" w:rsidRPr="00DC6057" w:rsidRDefault="00FC23BA" w:rsidP="0064670F">
      <w:pPr>
        <w:numPr>
          <w:ilvl w:val="0"/>
          <w:numId w:val="39"/>
        </w:numPr>
        <w:tabs>
          <w:tab w:val="left" w:pos="284"/>
          <w:tab w:val="left" w:pos="426"/>
          <w:tab w:val="left" w:pos="786"/>
        </w:tabs>
        <w:spacing w:line="276" w:lineRule="auto"/>
        <w:ind w:left="0" w:firstLine="0"/>
        <w:jc w:val="both"/>
        <w:rPr>
          <w:rFonts w:asciiTheme="minorHAnsi" w:hAnsiTheme="minorHAnsi" w:cstheme="minorHAnsi"/>
        </w:rPr>
      </w:pPr>
      <w:r w:rsidRPr="00DC6057">
        <w:rPr>
          <w:rFonts w:asciiTheme="minorHAnsi" w:hAnsiTheme="minorHAnsi" w:cstheme="minorHAnsi"/>
        </w:rPr>
        <w:t xml:space="preserve">wyniki diagnozy pedagogicznej odnotowuje w arkuszach obserwacji; </w:t>
      </w:r>
    </w:p>
    <w:p w14:paraId="2B2863F1" w14:textId="77777777" w:rsidR="00FC23BA" w:rsidRPr="00DC6057" w:rsidRDefault="00FC23BA" w:rsidP="0064670F">
      <w:pPr>
        <w:numPr>
          <w:ilvl w:val="0"/>
          <w:numId w:val="39"/>
        </w:numPr>
        <w:tabs>
          <w:tab w:val="left" w:pos="284"/>
          <w:tab w:val="left" w:pos="426"/>
          <w:tab w:val="left" w:pos="786"/>
        </w:tabs>
        <w:spacing w:line="276" w:lineRule="auto"/>
        <w:ind w:left="0" w:firstLine="0"/>
        <w:jc w:val="both"/>
        <w:rPr>
          <w:rFonts w:asciiTheme="minorHAnsi" w:hAnsiTheme="minorHAnsi" w:cstheme="minorHAnsi"/>
        </w:rPr>
      </w:pPr>
      <w:r w:rsidRPr="00DC6057">
        <w:rPr>
          <w:rFonts w:asciiTheme="minorHAnsi" w:hAnsiTheme="minorHAnsi" w:cstheme="minorHAnsi"/>
        </w:rPr>
        <w:t xml:space="preserve">dokonuje podsumowania obserwacji wstępnych i końcowych na zebraniach Rady Pedagogicznej; </w:t>
      </w:r>
    </w:p>
    <w:p w14:paraId="478ED298" w14:textId="77777777" w:rsidR="00FC23BA" w:rsidRPr="00DC6057" w:rsidRDefault="00FC23BA" w:rsidP="0064670F">
      <w:pPr>
        <w:numPr>
          <w:ilvl w:val="0"/>
          <w:numId w:val="39"/>
        </w:numPr>
        <w:tabs>
          <w:tab w:val="left" w:pos="284"/>
          <w:tab w:val="left" w:pos="426"/>
          <w:tab w:val="left" w:pos="786"/>
        </w:tabs>
        <w:spacing w:line="276" w:lineRule="auto"/>
        <w:ind w:left="0" w:firstLine="0"/>
        <w:jc w:val="both"/>
        <w:rPr>
          <w:rFonts w:asciiTheme="minorHAnsi" w:hAnsiTheme="minorHAnsi" w:cstheme="minorHAnsi"/>
        </w:rPr>
      </w:pPr>
      <w:r w:rsidRPr="00DC6057">
        <w:rPr>
          <w:rFonts w:asciiTheme="minorHAnsi" w:hAnsiTheme="minorHAnsi" w:cstheme="minorHAnsi"/>
        </w:rPr>
        <w:t>przedstawia rodzicom wyniki obserwacji podczas zebrań grupowych i indywidualnych konsultacji.</w:t>
      </w:r>
    </w:p>
    <w:p w14:paraId="4D31EAFB"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5.</w:t>
      </w:r>
      <w:r w:rsidRPr="00DC6057">
        <w:rPr>
          <w:rFonts w:asciiTheme="minorHAnsi" w:hAnsiTheme="minorHAnsi" w:cstheme="minorHAnsi"/>
        </w:rPr>
        <w:tab/>
        <w:t xml:space="preserve">Nauczyciel współpracuje ze specjalistami świadczącymi pomoc </w:t>
      </w:r>
      <w:proofErr w:type="spellStart"/>
      <w:r w:rsidRPr="00DC6057">
        <w:rPr>
          <w:rFonts w:asciiTheme="minorHAnsi" w:hAnsiTheme="minorHAnsi" w:cstheme="minorHAnsi"/>
        </w:rPr>
        <w:t>psychologiczno</w:t>
      </w:r>
      <w:proofErr w:type="spellEnd"/>
      <w:r w:rsidRPr="00DC6057">
        <w:rPr>
          <w:rFonts w:asciiTheme="minorHAnsi" w:hAnsiTheme="minorHAnsi" w:cstheme="minorHAnsi"/>
        </w:rPr>
        <w:t xml:space="preserve"> – pedagogiczną, opiekę zdrowotną i inną, tj.:</w:t>
      </w:r>
    </w:p>
    <w:p w14:paraId="0F109041"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1)</w:t>
      </w:r>
      <w:r w:rsidRPr="00DC6057">
        <w:rPr>
          <w:rFonts w:asciiTheme="minorHAnsi" w:hAnsiTheme="minorHAnsi" w:cstheme="minorHAnsi"/>
        </w:rPr>
        <w:tab/>
        <w:t>ustala kierunki współpracy z odpowiednimi specjalistami;</w:t>
      </w:r>
    </w:p>
    <w:p w14:paraId="097AC4C4"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2)</w:t>
      </w:r>
      <w:r w:rsidRPr="00DC6057">
        <w:rPr>
          <w:rFonts w:asciiTheme="minorHAnsi" w:hAnsiTheme="minorHAnsi" w:cstheme="minorHAnsi"/>
        </w:rPr>
        <w:tab/>
        <w:t>konsultuje się, za zgodą rodziców ze specjalistami w celu rozpoznania trudności;</w:t>
      </w:r>
    </w:p>
    <w:p w14:paraId="45DB3AB1"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3)</w:t>
      </w:r>
      <w:r w:rsidRPr="00DC6057">
        <w:rPr>
          <w:rFonts w:asciiTheme="minorHAnsi" w:hAnsiTheme="minorHAnsi" w:cstheme="minorHAnsi"/>
        </w:rPr>
        <w:tab/>
        <w:t>prowadzi ukierunkowaną przez specjalistów pracę zmierzającą do udzielenia dziecku stosownej pomocy;</w:t>
      </w:r>
    </w:p>
    <w:p w14:paraId="06676794" w14:textId="77777777" w:rsidR="00B9011A" w:rsidRPr="00DC6057" w:rsidRDefault="00FC23BA" w:rsidP="0064670F">
      <w:pPr>
        <w:tabs>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4)</w:t>
      </w:r>
      <w:r w:rsidRPr="00DC6057">
        <w:rPr>
          <w:rFonts w:asciiTheme="minorHAnsi" w:hAnsiTheme="minorHAnsi" w:cstheme="minorHAnsi"/>
        </w:rPr>
        <w:tab/>
        <w:t>informuje rodziców o możliwościach współpracy ze specjalistami w zakresie świadczonej przez nich pomocy.</w:t>
      </w:r>
    </w:p>
    <w:p w14:paraId="47FD52FC" w14:textId="77777777" w:rsidR="00B9011A" w:rsidRPr="00DC6057" w:rsidRDefault="00B9011A" w:rsidP="00DA3F0F">
      <w:pPr>
        <w:tabs>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lastRenderedPageBreak/>
        <w:t>5a.</w:t>
      </w:r>
      <w:r w:rsidRPr="00DC6057">
        <w:rPr>
          <w:rFonts w:asciiTheme="minorHAnsi" w:hAnsiTheme="minorHAnsi" w:cstheme="minorHAnsi"/>
        </w:rPr>
        <w:tab/>
        <w:t xml:space="preserve">W czasie prowadzenia kształcenia na odległość nauczyciel wychowania przedszkolnego zobowiązany jest do udostępniania rodzicom treści i zadań do samodzielnego wykonania w domu. </w:t>
      </w:r>
    </w:p>
    <w:p w14:paraId="5C656C8E" w14:textId="77777777" w:rsidR="00B9011A" w:rsidRPr="00DC6057" w:rsidRDefault="00B9011A" w:rsidP="00DA3F0F">
      <w:pPr>
        <w:tabs>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5b.</w:t>
      </w:r>
      <w:r w:rsidRPr="00DC6057">
        <w:rPr>
          <w:rFonts w:asciiTheme="minorHAnsi" w:hAnsiTheme="minorHAnsi" w:cstheme="minorHAnsi"/>
        </w:rPr>
        <w:tab/>
        <w:t>Nauczyciel wskazując zadania do realizacji zobowiązany jest zindywidualizować pracę oraz treści zadań do potrzeb rozwojowych i edukacyjnych oraz możliwości psychofizycznych dzieci.</w:t>
      </w:r>
    </w:p>
    <w:p w14:paraId="3A0269B7" w14:textId="77777777" w:rsidR="00B9011A" w:rsidRPr="00DC6057" w:rsidRDefault="00B9011A" w:rsidP="00DA3F0F">
      <w:pPr>
        <w:tabs>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5c.</w:t>
      </w:r>
      <w:r w:rsidRPr="00DC6057">
        <w:rPr>
          <w:rFonts w:asciiTheme="minorHAnsi" w:hAnsiTheme="minorHAnsi" w:cstheme="minorHAnsi"/>
        </w:rPr>
        <w:tab/>
        <w:t xml:space="preserve">Nauczyciel na wypełnione przez dzieci zadania zobowiązany jest odpowiedzieć i wskazać co dziecko zrobił dobrze, a co źle, co należy jeszcze powtórzyć oraz na co zwrócić uwagę. </w:t>
      </w:r>
    </w:p>
    <w:p w14:paraId="099E5B10" w14:textId="77777777" w:rsidR="00FC23BA" w:rsidRPr="00DC6057" w:rsidRDefault="00B9011A" w:rsidP="00DA3F0F">
      <w:pPr>
        <w:tabs>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5d.</w:t>
      </w:r>
      <w:r w:rsidRPr="00DC6057">
        <w:rPr>
          <w:rFonts w:asciiTheme="minorHAnsi" w:hAnsiTheme="minorHAnsi" w:cstheme="minorHAnsi"/>
        </w:rPr>
        <w:tab/>
        <w:t>Nauczyciel  zobowiązany jest do utrzymywania stałego kontaktu z rodzicem.</w:t>
      </w:r>
    </w:p>
    <w:p w14:paraId="1B183687"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6.</w:t>
      </w:r>
      <w:r w:rsidRPr="00DC6057">
        <w:rPr>
          <w:rFonts w:asciiTheme="minorHAnsi" w:hAnsiTheme="minorHAnsi" w:cstheme="minorHAnsi"/>
        </w:rPr>
        <w:tab/>
        <w:t>Rodzice i nauczyciele współdziałają ze sobą w sprawach opieki i kształcenia dzieci poprzez organizowanie:</w:t>
      </w:r>
    </w:p>
    <w:p w14:paraId="0AF097FC"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1)</w:t>
      </w:r>
      <w:r w:rsidRPr="00DC6057">
        <w:rPr>
          <w:rFonts w:asciiTheme="minorHAnsi" w:hAnsiTheme="minorHAnsi" w:cstheme="minorHAnsi"/>
        </w:rPr>
        <w:tab/>
        <w:t>zebrań grupowych nie rzadziej niż 3 razy w roku;</w:t>
      </w:r>
    </w:p>
    <w:p w14:paraId="4B036833"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2)</w:t>
      </w:r>
      <w:r w:rsidRPr="00DC6057">
        <w:rPr>
          <w:rFonts w:asciiTheme="minorHAnsi" w:hAnsiTheme="minorHAnsi" w:cstheme="minorHAnsi"/>
        </w:rPr>
        <w:tab/>
        <w:t>konsultacji indywidualnych z nauczycielem, specjalistami w miarę potrzeb;</w:t>
      </w:r>
    </w:p>
    <w:p w14:paraId="5CC15B92"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3)</w:t>
      </w:r>
      <w:r w:rsidRPr="00DC6057">
        <w:rPr>
          <w:rFonts w:asciiTheme="minorHAnsi" w:hAnsiTheme="minorHAnsi" w:cstheme="minorHAnsi"/>
        </w:rPr>
        <w:tab/>
        <w:t>zajęć otwartych;</w:t>
      </w:r>
    </w:p>
    <w:p w14:paraId="00E2D13A"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4)</w:t>
      </w:r>
      <w:r w:rsidRPr="00DC6057">
        <w:rPr>
          <w:rFonts w:asciiTheme="minorHAnsi" w:hAnsiTheme="minorHAnsi" w:cstheme="minorHAnsi"/>
        </w:rPr>
        <w:tab/>
        <w:t>uroczystości przedszkolnych i grupowych;</w:t>
      </w:r>
    </w:p>
    <w:p w14:paraId="188141BD"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5)</w:t>
      </w:r>
      <w:r w:rsidRPr="00DC6057">
        <w:rPr>
          <w:rFonts w:asciiTheme="minorHAnsi" w:hAnsiTheme="minorHAnsi" w:cstheme="minorHAnsi"/>
        </w:rPr>
        <w:tab/>
        <w:t>kącika informacyjnego dla rodziców.</w:t>
      </w:r>
    </w:p>
    <w:p w14:paraId="31C3B4D2" w14:textId="77777777" w:rsidR="00FC23BA" w:rsidRPr="00DC6057" w:rsidRDefault="00FC23BA" w:rsidP="0064670F">
      <w:pPr>
        <w:tabs>
          <w:tab w:val="left" w:pos="284"/>
          <w:tab w:val="left" w:pos="426"/>
        </w:tabs>
        <w:spacing w:line="276" w:lineRule="auto"/>
        <w:jc w:val="both"/>
        <w:rPr>
          <w:rFonts w:asciiTheme="minorHAnsi" w:hAnsiTheme="minorHAnsi" w:cstheme="minorHAnsi"/>
          <w:lang w:eastAsia="pl-PL"/>
        </w:rPr>
      </w:pPr>
    </w:p>
    <w:p w14:paraId="3BFCB45E" w14:textId="77777777" w:rsidR="00FC23BA" w:rsidRPr="00DC6057" w:rsidRDefault="00FC23BA" w:rsidP="0064670F">
      <w:pPr>
        <w:tabs>
          <w:tab w:val="left" w:pos="284"/>
          <w:tab w:val="left" w:pos="426"/>
        </w:tabs>
        <w:spacing w:line="276" w:lineRule="auto"/>
        <w:jc w:val="center"/>
        <w:rPr>
          <w:rFonts w:asciiTheme="minorHAnsi" w:hAnsiTheme="minorHAnsi" w:cstheme="minorHAnsi"/>
          <w:b/>
          <w:lang w:eastAsia="pl-PL"/>
        </w:rPr>
      </w:pPr>
      <w:r w:rsidRPr="00DC6057">
        <w:rPr>
          <w:rFonts w:asciiTheme="minorHAnsi" w:hAnsiTheme="minorHAnsi" w:cstheme="minorHAnsi"/>
          <w:b/>
          <w:lang w:eastAsia="pl-PL"/>
        </w:rPr>
        <w:t>§ 29.</w:t>
      </w:r>
    </w:p>
    <w:p w14:paraId="68A054B2" w14:textId="77777777" w:rsidR="00FC23BA" w:rsidRPr="00DC6057" w:rsidRDefault="00FC23BA" w:rsidP="0064670F">
      <w:pPr>
        <w:tabs>
          <w:tab w:val="left" w:pos="284"/>
          <w:tab w:val="left" w:pos="426"/>
        </w:tabs>
        <w:spacing w:line="276" w:lineRule="auto"/>
        <w:jc w:val="both"/>
        <w:rPr>
          <w:rFonts w:asciiTheme="minorHAnsi" w:hAnsiTheme="minorHAnsi" w:cstheme="minorHAnsi"/>
          <w:lang w:eastAsia="pl-PL"/>
        </w:rPr>
      </w:pPr>
    </w:p>
    <w:p w14:paraId="69DE3163" w14:textId="77777777" w:rsidR="00B9011A" w:rsidRPr="00DC6057" w:rsidRDefault="00FC23BA" w:rsidP="0064670F">
      <w:pPr>
        <w:pStyle w:val="NormalnyWeb"/>
        <w:numPr>
          <w:ilvl w:val="0"/>
          <w:numId w:val="42"/>
        </w:numPr>
        <w:tabs>
          <w:tab w:val="left" w:pos="284"/>
          <w:tab w:val="left" w:pos="360"/>
          <w:tab w:val="left" w:pos="426"/>
        </w:tabs>
        <w:spacing w:before="0" w:beforeAutospacing="0" w:after="0" w:afterAutospacing="0" w:line="276" w:lineRule="auto"/>
        <w:ind w:left="0" w:firstLine="0"/>
        <w:jc w:val="both"/>
        <w:rPr>
          <w:rFonts w:asciiTheme="minorHAnsi" w:hAnsiTheme="minorHAnsi" w:cstheme="minorHAnsi"/>
          <w:bCs/>
          <w:iCs/>
        </w:rPr>
      </w:pPr>
      <w:r w:rsidRPr="00DC6057">
        <w:rPr>
          <w:rFonts w:asciiTheme="minorHAnsi" w:hAnsiTheme="minorHAnsi" w:cstheme="minorHAnsi"/>
          <w:bCs/>
          <w:iCs/>
        </w:rPr>
        <w:t xml:space="preserve">W przedszkolu zatrudnia się nauczycieli, specjalistów oraz pracowników administracji i obsługi. </w:t>
      </w:r>
    </w:p>
    <w:p w14:paraId="0C19A56B" w14:textId="77777777" w:rsidR="00FC23BA" w:rsidRPr="00DC6057" w:rsidRDefault="00FC23BA" w:rsidP="0064670F">
      <w:pPr>
        <w:pStyle w:val="NormalnyWeb"/>
        <w:numPr>
          <w:ilvl w:val="0"/>
          <w:numId w:val="42"/>
        </w:numPr>
        <w:tabs>
          <w:tab w:val="left" w:pos="284"/>
          <w:tab w:val="left" w:pos="360"/>
          <w:tab w:val="left" w:pos="426"/>
        </w:tabs>
        <w:spacing w:before="0" w:beforeAutospacing="0" w:after="0" w:afterAutospacing="0" w:line="276" w:lineRule="auto"/>
        <w:ind w:left="0" w:firstLine="0"/>
        <w:jc w:val="both"/>
        <w:rPr>
          <w:rFonts w:asciiTheme="minorHAnsi" w:hAnsiTheme="minorHAnsi" w:cstheme="minorHAnsi"/>
          <w:bCs/>
          <w:iCs/>
        </w:rPr>
      </w:pPr>
      <w:r w:rsidRPr="00DC6057">
        <w:rPr>
          <w:rFonts w:asciiTheme="minorHAnsi" w:hAnsiTheme="minorHAnsi" w:cstheme="minorHAnsi"/>
          <w:bCs/>
          <w:iCs/>
        </w:rPr>
        <w:t xml:space="preserve">Każdemu pracownikowi powierza się określony zakres obowiązków wynikający z zajmowanego stanowiska oraz szczegółowy zakres obowiązków dotyczący przestrzegania przepisów bhp i ppoż. </w:t>
      </w:r>
    </w:p>
    <w:p w14:paraId="4EEBB66A" w14:textId="77777777" w:rsidR="00B9011A" w:rsidRPr="00DC6057" w:rsidRDefault="00FC23BA" w:rsidP="0064670F">
      <w:pPr>
        <w:pStyle w:val="NormalnyWeb"/>
        <w:numPr>
          <w:ilvl w:val="0"/>
          <w:numId w:val="42"/>
        </w:numPr>
        <w:tabs>
          <w:tab w:val="left" w:pos="284"/>
          <w:tab w:val="left" w:pos="360"/>
          <w:tab w:val="left" w:pos="426"/>
        </w:tabs>
        <w:spacing w:before="0" w:beforeAutospacing="0" w:after="0" w:afterAutospacing="0" w:line="276" w:lineRule="auto"/>
        <w:ind w:left="0" w:firstLine="0"/>
        <w:jc w:val="both"/>
        <w:rPr>
          <w:rFonts w:asciiTheme="minorHAnsi" w:hAnsiTheme="minorHAnsi" w:cstheme="minorHAnsi"/>
          <w:bCs/>
          <w:iCs/>
        </w:rPr>
      </w:pPr>
      <w:r w:rsidRPr="00DC6057">
        <w:rPr>
          <w:rFonts w:asciiTheme="minorHAnsi" w:hAnsiTheme="minorHAnsi" w:cstheme="minorHAnsi"/>
          <w:bCs/>
          <w:iCs/>
        </w:rPr>
        <w:t>Szczegółowe zadania pracowników Przedszkola wynikające z zajmowanych stanowisk określają odrębne przepisy, a szczegółowe zakresy obowiązków znajdują się w teczkach akt osobowych.</w:t>
      </w:r>
    </w:p>
    <w:p w14:paraId="43C1D15B" w14:textId="77777777" w:rsidR="00FC23BA" w:rsidRPr="00DC6057" w:rsidRDefault="00FC23BA" w:rsidP="0064670F">
      <w:pPr>
        <w:pStyle w:val="NormalnyWeb"/>
        <w:numPr>
          <w:ilvl w:val="0"/>
          <w:numId w:val="42"/>
        </w:numPr>
        <w:tabs>
          <w:tab w:val="left" w:pos="284"/>
          <w:tab w:val="left" w:pos="360"/>
          <w:tab w:val="left" w:pos="426"/>
        </w:tabs>
        <w:spacing w:before="0" w:beforeAutospacing="0" w:after="0" w:afterAutospacing="0" w:line="276" w:lineRule="auto"/>
        <w:ind w:left="0" w:firstLine="0"/>
        <w:jc w:val="both"/>
        <w:rPr>
          <w:rFonts w:asciiTheme="minorHAnsi" w:hAnsiTheme="minorHAnsi" w:cstheme="minorHAnsi"/>
        </w:rPr>
      </w:pPr>
      <w:r w:rsidRPr="00DC6057">
        <w:rPr>
          <w:rFonts w:asciiTheme="minorHAnsi" w:hAnsiTheme="minorHAnsi" w:cstheme="minorHAnsi"/>
        </w:rPr>
        <w:t>Zakres zadań nauczycieli:</w:t>
      </w:r>
    </w:p>
    <w:p w14:paraId="7D896985" w14:textId="77777777" w:rsidR="00FC23BA" w:rsidRPr="00DC6057" w:rsidRDefault="00FC23BA" w:rsidP="0064670F">
      <w:pPr>
        <w:numPr>
          <w:ilvl w:val="0"/>
          <w:numId w:val="51"/>
        </w:numPr>
        <w:tabs>
          <w:tab w:val="left" w:pos="284"/>
          <w:tab w:val="left" w:pos="426"/>
          <w:tab w:val="left" w:pos="840"/>
        </w:tabs>
        <w:spacing w:line="276" w:lineRule="auto"/>
        <w:ind w:left="0" w:firstLine="0"/>
        <w:jc w:val="both"/>
        <w:rPr>
          <w:rFonts w:asciiTheme="minorHAnsi" w:hAnsiTheme="minorHAnsi" w:cstheme="minorHAnsi"/>
          <w:bCs/>
        </w:rPr>
      </w:pPr>
      <w:r w:rsidRPr="00DC6057">
        <w:rPr>
          <w:rFonts w:asciiTheme="minorHAnsi" w:hAnsiTheme="minorHAnsi" w:cstheme="minorHAnsi"/>
          <w:bCs/>
        </w:rPr>
        <w:t>Zadania nauczyciela:</w:t>
      </w:r>
    </w:p>
    <w:p w14:paraId="1BA20EE0" w14:textId="77777777" w:rsidR="00FC23BA" w:rsidRPr="00DC6057" w:rsidRDefault="00FC23BA" w:rsidP="0064670F">
      <w:pPr>
        <w:numPr>
          <w:ilvl w:val="0"/>
          <w:numId w:val="47"/>
        </w:numPr>
        <w:tabs>
          <w:tab w:val="left" w:pos="284"/>
          <w:tab w:val="left" w:pos="426"/>
          <w:tab w:val="left" w:pos="1200"/>
        </w:tabs>
        <w:spacing w:line="276" w:lineRule="auto"/>
        <w:ind w:left="0" w:firstLine="0"/>
        <w:jc w:val="both"/>
        <w:rPr>
          <w:rFonts w:asciiTheme="minorHAnsi" w:hAnsiTheme="minorHAnsi" w:cstheme="minorHAnsi"/>
        </w:rPr>
      </w:pPr>
      <w:r w:rsidRPr="00DC6057">
        <w:rPr>
          <w:rFonts w:asciiTheme="minorHAnsi" w:hAnsiTheme="minorHAnsi" w:cstheme="minorHAnsi"/>
        </w:rPr>
        <w:t>odpowiedzialność za życie, zdrowie i bezpieczeństwo dzieci w czasie zajęć organizowanych przez Przedszkole;</w:t>
      </w:r>
    </w:p>
    <w:p w14:paraId="33216F15" w14:textId="77777777" w:rsidR="00FC23BA" w:rsidRPr="00DC6057" w:rsidRDefault="00FC23BA" w:rsidP="0064670F">
      <w:pPr>
        <w:numPr>
          <w:ilvl w:val="0"/>
          <w:numId w:val="47"/>
        </w:numPr>
        <w:tabs>
          <w:tab w:val="left" w:pos="284"/>
          <w:tab w:val="left" w:pos="426"/>
          <w:tab w:val="left" w:pos="1200"/>
        </w:tabs>
        <w:spacing w:line="276" w:lineRule="auto"/>
        <w:ind w:left="0" w:firstLine="0"/>
        <w:jc w:val="both"/>
        <w:rPr>
          <w:rFonts w:asciiTheme="minorHAnsi" w:hAnsiTheme="minorHAnsi" w:cstheme="minorHAnsi"/>
        </w:rPr>
      </w:pPr>
      <w:r w:rsidRPr="00DC6057">
        <w:rPr>
          <w:rFonts w:asciiTheme="minorHAnsi" w:hAnsiTheme="minorHAnsi" w:cstheme="minorHAnsi"/>
        </w:rPr>
        <w:t xml:space="preserve">rzetelne planowanie, prowadzenie i dokumentowanie pracy </w:t>
      </w:r>
      <w:proofErr w:type="spellStart"/>
      <w:r w:rsidRPr="00DC6057">
        <w:rPr>
          <w:rFonts w:asciiTheme="minorHAnsi" w:hAnsiTheme="minorHAnsi" w:cstheme="minorHAnsi"/>
        </w:rPr>
        <w:t>dydaktyczno</w:t>
      </w:r>
      <w:proofErr w:type="spellEnd"/>
      <w:r w:rsidRPr="00DC6057">
        <w:rPr>
          <w:rFonts w:asciiTheme="minorHAnsi" w:hAnsiTheme="minorHAnsi" w:cstheme="minorHAnsi"/>
        </w:rPr>
        <w:t xml:space="preserve"> – wychowawczej i opiekuńczej;</w:t>
      </w:r>
    </w:p>
    <w:p w14:paraId="24AF4BF3" w14:textId="77777777" w:rsidR="00FC23BA" w:rsidRPr="00DC6057" w:rsidRDefault="00FC23BA" w:rsidP="0064670F">
      <w:pPr>
        <w:numPr>
          <w:ilvl w:val="0"/>
          <w:numId w:val="47"/>
        </w:numPr>
        <w:tabs>
          <w:tab w:val="left" w:pos="284"/>
          <w:tab w:val="left" w:pos="426"/>
          <w:tab w:val="left" w:pos="1200"/>
        </w:tabs>
        <w:spacing w:line="276" w:lineRule="auto"/>
        <w:ind w:left="0" w:firstLine="0"/>
        <w:jc w:val="both"/>
        <w:rPr>
          <w:rFonts w:asciiTheme="minorHAnsi" w:hAnsiTheme="minorHAnsi" w:cstheme="minorHAnsi"/>
        </w:rPr>
      </w:pPr>
      <w:r w:rsidRPr="00DC6057">
        <w:rPr>
          <w:rFonts w:asciiTheme="minorHAnsi" w:hAnsiTheme="minorHAnsi" w:cstheme="minorHAnsi"/>
        </w:rPr>
        <w:t>tworzenie warunków wspomagających rozwój, dzieci, ich zdolności, zainteresowań;</w:t>
      </w:r>
    </w:p>
    <w:p w14:paraId="74018284" w14:textId="77777777" w:rsidR="00FC23BA" w:rsidRPr="00DC6057" w:rsidRDefault="00FC23BA" w:rsidP="0064670F">
      <w:pPr>
        <w:numPr>
          <w:ilvl w:val="0"/>
          <w:numId w:val="47"/>
        </w:numPr>
        <w:tabs>
          <w:tab w:val="left" w:pos="284"/>
          <w:tab w:val="left" w:pos="426"/>
          <w:tab w:val="left" w:pos="1200"/>
        </w:tabs>
        <w:spacing w:line="276" w:lineRule="auto"/>
        <w:ind w:left="0" w:firstLine="0"/>
        <w:jc w:val="both"/>
        <w:rPr>
          <w:rFonts w:asciiTheme="minorHAnsi" w:hAnsiTheme="minorHAnsi" w:cstheme="minorHAnsi"/>
        </w:rPr>
      </w:pPr>
      <w:r w:rsidRPr="00DC6057">
        <w:rPr>
          <w:rFonts w:asciiTheme="minorHAnsi" w:hAnsiTheme="minorHAnsi" w:cstheme="minorHAnsi"/>
        </w:rPr>
        <w:t>kształcenie i wychowanie dzieci w duchu umiłowania Ojczyzny i szacunku dla każdego człowieka;</w:t>
      </w:r>
    </w:p>
    <w:p w14:paraId="78F8E89A" w14:textId="77777777" w:rsidR="00FC23BA" w:rsidRPr="00DC6057" w:rsidRDefault="00FC23BA" w:rsidP="0064670F">
      <w:pPr>
        <w:numPr>
          <w:ilvl w:val="0"/>
          <w:numId w:val="47"/>
        </w:numPr>
        <w:tabs>
          <w:tab w:val="left" w:pos="284"/>
          <w:tab w:val="left" w:pos="426"/>
          <w:tab w:val="left" w:pos="1200"/>
        </w:tabs>
        <w:spacing w:line="276" w:lineRule="auto"/>
        <w:ind w:left="0" w:firstLine="0"/>
        <w:jc w:val="both"/>
        <w:rPr>
          <w:rFonts w:asciiTheme="minorHAnsi" w:hAnsiTheme="minorHAnsi" w:cstheme="minorHAnsi"/>
        </w:rPr>
      </w:pPr>
      <w:r w:rsidRPr="00DC6057">
        <w:rPr>
          <w:rFonts w:asciiTheme="minorHAnsi" w:hAnsiTheme="minorHAnsi" w:cstheme="minorHAnsi"/>
        </w:rPr>
        <w:t>kształtowanie u dzieci postaw moralnych i obywatelskich zgodnie z ideą demokracji, pokoju i przyjaźni między ludźmi różnych narodów, ras i światopoglądów;</w:t>
      </w:r>
    </w:p>
    <w:p w14:paraId="00005675" w14:textId="77777777" w:rsidR="00FC23BA" w:rsidRPr="00DC6057" w:rsidRDefault="00FC23BA" w:rsidP="0064670F">
      <w:pPr>
        <w:numPr>
          <w:ilvl w:val="0"/>
          <w:numId w:val="47"/>
        </w:numPr>
        <w:tabs>
          <w:tab w:val="left" w:pos="284"/>
          <w:tab w:val="left" w:pos="426"/>
          <w:tab w:val="left" w:pos="1200"/>
        </w:tabs>
        <w:spacing w:line="276" w:lineRule="auto"/>
        <w:ind w:left="0" w:firstLine="0"/>
        <w:jc w:val="both"/>
        <w:rPr>
          <w:rFonts w:asciiTheme="minorHAnsi" w:hAnsiTheme="minorHAnsi" w:cstheme="minorHAnsi"/>
        </w:rPr>
      </w:pPr>
      <w:r w:rsidRPr="00DC6057">
        <w:rPr>
          <w:rFonts w:asciiTheme="minorHAnsi" w:hAnsiTheme="minorHAnsi" w:cstheme="minorHAnsi"/>
        </w:rPr>
        <w:t>prowadzenie obserwacji pedagogicznych;</w:t>
      </w:r>
    </w:p>
    <w:p w14:paraId="28017962" w14:textId="77777777" w:rsidR="00FC23BA" w:rsidRPr="00DC6057" w:rsidRDefault="00FC23BA" w:rsidP="0064670F">
      <w:pPr>
        <w:numPr>
          <w:ilvl w:val="0"/>
          <w:numId w:val="47"/>
        </w:numPr>
        <w:tabs>
          <w:tab w:val="left" w:pos="284"/>
          <w:tab w:val="left" w:pos="426"/>
          <w:tab w:val="left" w:pos="1200"/>
        </w:tabs>
        <w:spacing w:line="276" w:lineRule="auto"/>
        <w:ind w:left="0" w:firstLine="0"/>
        <w:jc w:val="both"/>
        <w:rPr>
          <w:rFonts w:asciiTheme="minorHAnsi" w:hAnsiTheme="minorHAnsi" w:cstheme="minorHAnsi"/>
        </w:rPr>
      </w:pPr>
      <w:r w:rsidRPr="00DC6057">
        <w:rPr>
          <w:rFonts w:asciiTheme="minorHAnsi" w:hAnsiTheme="minorHAnsi" w:cstheme="minorHAnsi"/>
        </w:rPr>
        <w:t xml:space="preserve">przeprowadzanie analizy gotowości dziecka do podjęcia nauki w szkole (diagnoza przedszkolna) z początkiem roku szkolnego poprzedzającego rozpoczęcie przez dziecko nauki w szkole. Celem tej analizy jest zgromadzenie informacji, które mogą pomóc: </w:t>
      </w:r>
    </w:p>
    <w:p w14:paraId="5B9A64E4"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lastRenderedPageBreak/>
        <w:t>- rodzicom w poznaniu stanu gotowości swojego dziecka do podjęcia nauki w szkole podstawowej, aby mogli je w osiąganiu tej gotowości odpowiednio do potrzeb wspierać;</w:t>
      </w:r>
    </w:p>
    <w:p w14:paraId="4D1D609C"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 nauczycielowi przedszkola przy opracowaniu indywidualnego programu wspomagania i stymulowania rozwoju dziecka, który będzie realizowany w roku poprzedzającym rozpoczęcia nauki w szkole podstawowej;</w:t>
      </w:r>
    </w:p>
    <w:p w14:paraId="7B101C15" w14:textId="77777777" w:rsidR="00FC23BA" w:rsidRPr="00DC6057" w:rsidRDefault="00FC23BA" w:rsidP="0064670F">
      <w:pPr>
        <w:numPr>
          <w:ilvl w:val="0"/>
          <w:numId w:val="47"/>
        </w:numPr>
        <w:tabs>
          <w:tab w:val="left" w:pos="284"/>
          <w:tab w:val="left" w:pos="426"/>
          <w:tab w:val="left" w:pos="1200"/>
        </w:tabs>
        <w:spacing w:line="276" w:lineRule="auto"/>
        <w:ind w:left="0" w:firstLine="0"/>
        <w:jc w:val="both"/>
        <w:rPr>
          <w:rFonts w:asciiTheme="minorHAnsi" w:hAnsiTheme="minorHAnsi" w:cstheme="minorHAnsi"/>
        </w:rPr>
      </w:pPr>
      <w:bookmarkStart w:id="31" w:name="_Hlk497986761"/>
      <w:r w:rsidRPr="00DC6057">
        <w:rPr>
          <w:rFonts w:asciiTheme="minorHAnsi" w:hAnsiTheme="minorHAnsi" w:cstheme="minorHAnsi"/>
        </w:rPr>
        <w:t>przygotowanie do dnia 30 kwietnia danego roku szkolnego pisemna informację o gotowości dziecka do podjęcia nauki w szkole podstawowej, dla dzieci 6 letnich, w roku poprzedzającym rok szkolnym, w który dziecko ma obowiązek lub może rozpocząć naukę w szkole podstawowej. Informację o gotowości dziecka do podjęcia nauki w szkole sporządza się na podstawie dokumentacji prowadzonych obserwacji pedagogicznych dzieci objętych wychowaniem przedszkolnym w przedszkolu i wydaje się rodzicom dziecka zgodnie z ewidencją określoną odrębnymi przepisami;</w:t>
      </w:r>
    </w:p>
    <w:bookmarkEnd w:id="31"/>
    <w:p w14:paraId="3412428C" w14:textId="77777777" w:rsidR="00FC23BA" w:rsidRPr="00DC6057" w:rsidRDefault="00FC23BA" w:rsidP="0064670F">
      <w:pPr>
        <w:numPr>
          <w:ilvl w:val="0"/>
          <w:numId w:val="47"/>
        </w:numPr>
        <w:tabs>
          <w:tab w:val="left" w:pos="284"/>
          <w:tab w:val="left" w:pos="426"/>
          <w:tab w:val="left" w:pos="1200"/>
        </w:tabs>
        <w:spacing w:line="276" w:lineRule="auto"/>
        <w:ind w:left="0" w:firstLine="0"/>
        <w:jc w:val="both"/>
        <w:rPr>
          <w:rFonts w:asciiTheme="minorHAnsi" w:hAnsiTheme="minorHAnsi" w:cstheme="minorHAnsi"/>
        </w:rPr>
      </w:pPr>
      <w:r w:rsidRPr="00DC6057">
        <w:rPr>
          <w:rFonts w:asciiTheme="minorHAnsi" w:hAnsiTheme="minorHAnsi" w:cstheme="minorHAnsi"/>
        </w:rPr>
        <w:t xml:space="preserve">współpraca ze specjalistami świadczącymi wykwalifikowaną pomoc </w:t>
      </w:r>
      <w:proofErr w:type="spellStart"/>
      <w:r w:rsidRPr="00DC6057">
        <w:rPr>
          <w:rFonts w:asciiTheme="minorHAnsi" w:hAnsiTheme="minorHAnsi" w:cstheme="minorHAnsi"/>
        </w:rPr>
        <w:t>psychologiczno</w:t>
      </w:r>
      <w:proofErr w:type="spellEnd"/>
      <w:r w:rsidRPr="00DC6057">
        <w:rPr>
          <w:rFonts w:asciiTheme="minorHAnsi" w:hAnsiTheme="minorHAnsi" w:cstheme="minorHAnsi"/>
        </w:rPr>
        <w:t xml:space="preserve"> – pedagogiczną, zdrowotną i inną;</w:t>
      </w:r>
    </w:p>
    <w:p w14:paraId="3B8FC482" w14:textId="77777777" w:rsidR="00FC23BA" w:rsidRPr="00DC6057" w:rsidRDefault="00FC23BA" w:rsidP="0064670F">
      <w:pPr>
        <w:numPr>
          <w:ilvl w:val="0"/>
          <w:numId w:val="47"/>
        </w:numPr>
        <w:tabs>
          <w:tab w:val="left" w:pos="284"/>
          <w:tab w:val="left" w:pos="426"/>
          <w:tab w:val="left" w:pos="1200"/>
        </w:tabs>
        <w:spacing w:line="276" w:lineRule="auto"/>
        <w:ind w:left="0" w:firstLine="0"/>
        <w:jc w:val="both"/>
        <w:rPr>
          <w:rFonts w:asciiTheme="minorHAnsi" w:hAnsiTheme="minorHAnsi" w:cstheme="minorHAnsi"/>
        </w:rPr>
      </w:pPr>
      <w:r w:rsidRPr="00DC6057">
        <w:rPr>
          <w:rFonts w:asciiTheme="minorHAnsi" w:hAnsiTheme="minorHAnsi" w:cstheme="minorHAnsi"/>
        </w:rPr>
        <w:t>dążenie do pełni własnego rozwoju osobowego;</w:t>
      </w:r>
    </w:p>
    <w:p w14:paraId="15728C4A" w14:textId="77777777" w:rsidR="00FC23BA" w:rsidRPr="00DC6057" w:rsidRDefault="00FC23BA" w:rsidP="0064670F">
      <w:pPr>
        <w:numPr>
          <w:ilvl w:val="0"/>
          <w:numId w:val="47"/>
        </w:numPr>
        <w:tabs>
          <w:tab w:val="left" w:pos="284"/>
          <w:tab w:val="left" w:pos="426"/>
          <w:tab w:val="left" w:pos="1200"/>
        </w:tabs>
        <w:spacing w:line="276" w:lineRule="auto"/>
        <w:ind w:left="0" w:firstLine="0"/>
        <w:jc w:val="both"/>
        <w:rPr>
          <w:rFonts w:asciiTheme="minorHAnsi" w:hAnsiTheme="minorHAnsi" w:cstheme="minorHAnsi"/>
        </w:rPr>
      </w:pPr>
      <w:r w:rsidRPr="00DC6057">
        <w:rPr>
          <w:rFonts w:asciiTheme="minorHAnsi" w:hAnsiTheme="minorHAnsi" w:cstheme="minorHAnsi"/>
        </w:rPr>
        <w:t>współdziałanie z rodzicami w sprawach wychowania i nauczania dzieci;</w:t>
      </w:r>
    </w:p>
    <w:p w14:paraId="667CBD49" w14:textId="77777777" w:rsidR="00FC23BA" w:rsidRPr="00DC6057" w:rsidRDefault="00FC23BA" w:rsidP="0064670F">
      <w:pPr>
        <w:numPr>
          <w:ilvl w:val="0"/>
          <w:numId w:val="47"/>
        </w:numPr>
        <w:tabs>
          <w:tab w:val="left" w:pos="284"/>
          <w:tab w:val="left" w:pos="426"/>
          <w:tab w:val="left" w:pos="1200"/>
        </w:tabs>
        <w:spacing w:line="276" w:lineRule="auto"/>
        <w:ind w:left="0" w:firstLine="0"/>
        <w:jc w:val="both"/>
        <w:rPr>
          <w:rFonts w:asciiTheme="minorHAnsi" w:hAnsiTheme="minorHAnsi" w:cstheme="minorHAnsi"/>
        </w:rPr>
      </w:pPr>
      <w:r w:rsidRPr="00DC6057">
        <w:rPr>
          <w:rFonts w:asciiTheme="minorHAnsi" w:hAnsiTheme="minorHAnsi" w:cstheme="minorHAnsi"/>
        </w:rPr>
        <w:t>prowadzenie dokumentacji przebiegu nauczania, działalności wychowawczej i opiekuńczej zgodnie z obowiązującymi przepisami;</w:t>
      </w:r>
    </w:p>
    <w:p w14:paraId="5A768185" w14:textId="77777777" w:rsidR="00FC23BA" w:rsidRPr="00DC6057" w:rsidRDefault="00FC23BA" w:rsidP="0064670F">
      <w:pPr>
        <w:numPr>
          <w:ilvl w:val="0"/>
          <w:numId w:val="47"/>
        </w:numPr>
        <w:tabs>
          <w:tab w:val="left" w:pos="284"/>
          <w:tab w:val="left" w:pos="426"/>
          <w:tab w:val="left" w:pos="1200"/>
        </w:tabs>
        <w:spacing w:line="276" w:lineRule="auto"/>
        <w:ind w:left="0" w:firstLine="0"/>
        <w:jc w:val="both"/>
        <w:rPr>
          <w:rFonts w:asciiTheme="minorHAnsi" w:hAnsiTheme="minorHAnsi" w:cstheme="minorHAnsi"/>
        </w:rPr>
      </w:pPr>
      <w:r w:rsidRPr="00DC6057">
        <w:rPr>
          <w:rFonts w:asciiTheme="minorHAnsi" w:hAnsiTheme="minorHAnsi" w:cstheme="minorHAnsi"/>
        </w:rPr>
        <w:t>czynny udział w pracach Rady Pedagogicznej, realizacja jej postanowień i uchwał;</w:t>
      </w:r>
    </w:p>
    <w:p w14:paraId="0F53A9A8" w14:textId="77777777" w:rsidR="00FC23BA" w:rsidRPr="00DC6057" w:rsidRDefault="00FC23BA" w:rsidP="0064670F">
      <w:pPr>
        <w:numPr>
          <w:ilvl w:val="0"/>
          <w:numId w:val="47"/>
        </w:numPr>
        <w:tabs>
          <w:tab w:val="left" w:pos="284"/>
          <w:tab w:val="left" w:pos="426"/>
          <w:tab w:val="left" w:pos="1200"/>
        </w:tabs>
        <w:spacing w:line="276" w:lineRule="auto"/>
        <w:ind w:left="0" w:firstLine="0"/>
        <w:jc w:val="both"/>
        <w:rPr>
          <w:rFonts w:asciiTheme="minorHAnsi" w:hAnsiTheme="minorHAnsi" w:cstheme="minorHAnsi"/>
        </w:rPr>
      </w:pPr>
      <w:r w:rsidRPr="00DC6057">
        <w:rPr>
          <w:rFonts w:asciiTheme="minorHAnsi" w:hAnsiTheme="minorHAnsi" w:cstheme="minorHAnsi"/>
        </w:rPr>
        <w:t>realizacja innych zadań wynikających z bieżących potrzeb Przedszkola w ramach jego działalności statutowej;</w:t>
      </w:r>
    </w:p>
    <w:p w14:paraId="17A03972" w14:textId="77777777" w:rsidR="00FC23BA" w:rsidRPr="00DC6057" w:rsidRDefault="00FC23BA" w:rsidP="0064670F">
      <w:pPr>
        <w:numPr>
          <w:ilvl w:val="0"/>
          <w:numId w:val="51"/>
        </w:numPr>
        <w:shd w:val="clear" w:color="auto" w:fill="FFFFFF"/>
        <w:tabs>
          <w:tab w:val="left" w:pos="284"/>
          <w:tab w:val="left" w:pos="426"/>
          <w:tab w:val="left" w:pos="840"/>
        </w:tabs>
        <w:spacing w:line="276" w:lineRule="auto"/>
        <w:ind w:left="0" w:firstLine="0"/>
        <w:jc w:val="both"/>
        <w:rPr>
          <w:rFonts w:asciiTheme="minorHAnsi" w:hAnsiTheme="minorHAnsi" w:cstheme="minorHAnsi"/>
          <w:bCs/>
        </w:rPr>
      </w:pPr>
      <w:r w:rsidRPr="00DC6057">
        <w:rPr>
          <w:rFonts w:asciiTheme="minorHAnsi" w:hAnsiTheme="minorHAnsi" w:cstheme="minorHAnsi"/>
          <w:bCs/>
        </w:rPr>
        <w:t>Obowiązki nauczyciela w zakresie przepisów bhp i ppoż.:</w:t>
      </w:r>
    </w:p>
    <w:p w14:paraId="78C892B7" w14:textId="77777777" w:rsidR="00FC23BA" w:rsidRPr="00DC6057" w:rsidRDefault="00FC23BA" w:rsidP="0064670F">
      <w:pPr>
        <w:numPr>
          <w:ilvl w:val="0"/>
          <w:numId w:val="43"/>
        </w:numPr>
        <w:shd w:val="clear" w:color="auto" w:fill="FFFFFF"/>
        <w:tabs>
          <w:tab w:val="left" w:pos="284"/>
          <w:tab w:val="left" w:pos="426"/>
          <w:tab w:val="left" w:pos="1211"/>
        </w:tabs>
        <w:spacing w:line="276" w:lineRule="auto"/>
        <w:ind w:left="0" w:firstLine="0"/>
        <w:jc w:val="both"/>
        <w:rPr>
          <w:rFonts w:asciiTheme="minorHAnsi" w:hAnsiTheme="minorHAnsi" w:cstheme="minorHAnsi"/>
        </w:rPr>
      </w:pPr>
      <w:r w:rsidRPr="00DC6057">
        <w:rPr>
          <w:rFonts w:asciiTheme="minorHAnsi" w:hAnsiTheme="minorHAnsi" w:cstheme="minorHAnsi"/>
        </w:rPr>
        <w:t>znajomość i systematyczne przestrzeganie przepisów z zakresu bhp i ppoż.;</w:t>
      </w:r>
    </w:p>
    <w:p w14:paraId="41B1818C" w14:textId="77777777" w:rsidR="00FC23BA" w:rsidRPr="00DC6057" w:rsidRDefault="00FC23BA" w:rsidP="0064670F">
      <w:pPr>
        <w:numPr>
          <w:ilvl w:val="0"/>
          <w:numId w:val="43"/>
        </w:numPr>
        <w:shd w:val="clear" w:color="auto" w:fill="FFFFFF"/>
        <w:tabs>
          <w:tab w:val="left" w:pos="284"/>
          <w:tab w:val="left" w:pos="426"/>
          <w:tab w:val="left" w:pos="1211"/>
        </w:tabs>
        <w:spacing w:line="276" w:lineRule="auto"/>
        <w:ind w:left="0" w:firstLine="0"/>
        <w:jc w:val="both"/>
        <w:rPr>
          <w:rFonts w:asciiTheme="minorHAnsi" w:hAnsiTheme="minorHAnsi" w:cstheme="minorHAnsi"/>
        </w:rPr>
      </w:pPr>
      <w:r w:rsidRPr="00DC6057">
        <w:rPr>
          <w:rFonts w:asciiTheme="minorHAnsi" w:hAnsiTheme="minorHAnsi" w:cstheme="minorHAnsi"/>
        </w:rPr>
        <w:t>branie udziału w organizowanych szkoleniach z zakresu bhp i ppoż.;</w:t>
      </w:r>
    </w:p>
    <w:p w14:paraId="51C3B67E" w14:textId="77777777" w:rsidR="00FC23BA" w:rsidRPr="00DC6057" w:rsidRDefault="00FC23BA" w:rsidP="0064670F">
      <w:pPr>
        <w:numPr>
          <w:ilvl w:val="0"/>
          <w:numId w:val="43"/>
        </w:numPr>
        <w:shd w:val="clear" w:color="auto" w:fill="FFFFFF"/>
        <w:tabs>
          <w:tab w:val="left" w:pos="284"/>
          <w:tab w:val="left" w:pos="426"/>
          <w:tab w:val="left" w:pos="1211"/>
        </w:tabs>
        <w:spacing w:line="276" w:lineRule="auto"/>
        <w:ind w:left="0" w:firstLine="0"/>
        <w:jc w:val="both"/>
        <w:rPr>
          <w:rFonts w:asciiTheme="minorHAnsi" w:hAnsiTheme="minorHAnsi" w:cstheme="minorHAnsi"/>
        </w:rPr>
      </w:pPr>
      <w:r w:rsidRPr="00DC6057">
        <w:rPr>
          <w:rFonts w:asciiTheme="minorHAnsi" w:hAnsiTheme="minorHAnsi" w:cstheme="minorHAnsi"/>
        </w:rPr>
        <w:t>znajomość procedur z zakresu bhp i ppoż. obowiązujących na terenie Przedszkola;</w:t>
      </w:r>
    </w:p>
    <w:p w14:paraId="5C3CE96C" w14:textId="77777777" w:rsidR="00FC23BA" w:rsidRPr="00DC6057" w:rsidRDefault="00FC23BA" w:rsidP="0064670F">
      <w:pPr>
        <w:numPr>
          <w:ilvl w:val="0"/>
          <w:numId w:val="43"/>
        </w:numPr>
        <w:shd w:val="clear" w:color="auto" w:fill="FFFFFF"/>
        <w:tabs>
          <w:tab w:val="left" w:pos="284"/>
          <w:tab w:val="left" w:pos="426"/>
          <w:tab w:val="left" w:pos="1211"/>
        </w:tabs>
        <w:spacing w:line="276" w:lineRule="auto"/>
        <w:ind w:left="0" w:firstLine="0"/>
        <w:jc w:val="both"/>
        <w:rPr>
          <w:rFonts w:asciiTheme="minorHAnsi" w:hAnsiTheme="minorHAnsi" w:cstheme="minorHAnsi"/>
        </w:rPr>
      </w:pPr>
      <w:r w:rsidRPr="00DC6057">
        <w:rPr>
          <w:rFonts w:asciiTheme="minorHAnsi" w:hAnsiTheme="minorHAnsi" w:cstheme="minorHAnsi"/>
        </w:rPr>
        <w:t>znajomość rozmieszczenia sprzętu i urządzeń ppoż.;</w:t>
      </w:r>
    </w:p>
    <w:p w14:paraId="27D3B26C" w14:textId="77777777" w:rsidR="00FC23BA" w:rsidRPr="00DC6057" w:rsidRDefault="00FC23BA" w:rsidP="0064670F">
      <w:pPr>
        <w:numPr>
          <w:ilvl w:val="0"/>
          <w:numId w:val="43"/>
        </w:numPr>
        <w:shd w:val="clear" w:color="auto" w:fill="FFFFFF"/>
        <w:tabs>
          <w:tab w:val="left" w:pos="284"/>
          <w:tab w:val="left" w:pos="426"/>
          <w:tab w:val="left" w:pos="1211"/>
        </w:tabs>
        <w:spacing w:line="276" w:lineRule="auto"/>
        <w:ind w:left="0" w:firstLine="0"/>
        <w:jc w:val="both"/>
        <w:rPr>
          <w:rFonts w:asciiTheme="minorHAnsi" w:hAnsiTheme="minorHAnsi" w:cstheme="minorHAnsi"/>
        </w:rPr>
      </w:pPr>
      <w:r w:rsidRPr="00DC6057">
        <w:rPr>
          <w:rFonts w:asciiTheme="minorHAnsi" w:hAnsiTheme="minorHAnsi" w:cstheme="minorHAnsi"/>
        </w:rPr>
        <w:t>posługiwanie się przydzielonym sprzętem zgodnie z instrukcjami użytkowania;</w:t>
      </w:r>
    </w:p>
    <w:p w14:paraId="7F709912" w14:textId="77777777" w:rsidR="00FC23BA" w:rsidRPr="00DC6057" w:rsidRDefault="00FC23BA" w:rsidP="0064670F">
      <w:pPr>
        <w:numPr>
          <w:ilvl w:val="0"/>
          <w:numId w:val="43"/>
        </w:numPr>
        <w:shd w:val="clear" w:color="auto" w:fill="FFFFFF"/>
        <w:tabs>
          <w:tab w:val="left" w:pos="284"/>
          <w:tab w:val="left" w:pos="426"/>
          <w:tab w:val="left" w:pos="1211"/>
        </w:tabs>
        <w:spacing w:line="276" w:lineRule="auto"/>
        <w:ind w:left="0" w:firstLine="0"/>
        <w:jc w:val="both"/>
        <w:rPr>
          <w:rFonts w:asciiTheme="minorHAnsi" w:hAnsiTheme="minorHAnsi" w:cstheme="minorHAnsi"/>
        </w:rPr>
      </w:pPr>
      <w:r w:rsidRPr="00DC6057">
        <w:rPr>
          <w:rFonts w:asciiTheme="minorHAnsi" w:hAnsiTheme="minorHAnsi" w:cstheme="minorHAnsi"/>
        </w:rPr>
        <w:t>zgłaszanie Dyrektorowi, społecznemu inspektorowi pracy dostrzeżonych zagrożeń i w miarę możliwości usuwanie ich;</w:t>
      </w:r>
    </w:p>
    <w:p w14:paraId="1DAD3E74" w14:textId="77777777" w:rsidR="00FC23BA" w:rsidRPr="00DC6057" w:rsidRDefault="00FC23BA" w:rsidP="0064670F">
      <w:pPr>
        <w:numPr>
          <w:ilvl w:val="0"/>
          <w:numId w:val="43"/>
        </w:numPr>
        <w:shd w:val="clear" w:color="auto" w:fill="FFFFFF"/>
        <w:tabs>
          <w:tab w:val="left" w:pos="284"/>
          <w:tab w:val="left" w:pos="426"/>
          <w:tab w:val="left" w:pos="1211"/>
        </w:tabs>
        <w:spacing w:line="276" w:lineRule="auto"/>
        <w:ind w:left="0" w:firstLine="0"/>
        <w:jc w:val="both"/>
        <w:rPr>
          <w:rFonts w:asciiTheme="minorHAnsi" w:hAnsiTheme="minorHAnsi" w:cstheme="minorHAnsi"/>
        </w:rPr>
      </w:pPr>
      <w:r w:rsidRPr="00DC6057">
        <w:rPr>
          <w:rFonts w:asciiTheme="minorHAnsi" w:hAnsiTheme="minorHAnsi" w:cstheme="minorHAnsi"/>
        </w:rPr>
        <w:t>dbanie, by drogi ewakuacyjne nie były zastawione, a kłódki w pełni sprawne;</w:t>
      </w:r>
    </w:p>
    <w:p w14:paraId="1A41A5CF" w14:textId="77777777" w:rsidR="00FC23BA" w:rsidRPr="00DC6057" w:rsidRDefault="00FC23BA" w:rsidP="0064670F">
      <w:pPr>
        <w:numPr>
          <w:ilvl w:val="0"/>
          <w:numId w:val="43"/>
        </w:numPr>
        <w:shd w:val="clear" w:color="auto" w:fill="FFFFFF"/>
        <w:tabs>
          <w:tab w:val="left" w:pos="284"/>
          <w:tab w:val="left" w:pos="426"/>
          <w:tab w:val="left" w:pos="1211"/>
        </w:tabs>
        <w:spacing w:line="276" w:lineRule="auto"/>
        <w:ind w:left="0" w:firstLine="0"/>
        <w:jc w:val="both"/>
        <w:rPr>
          <w:rFonts w:asciiTheme="minorHAnsi" w:hAnsiTheme="minorHAnsi" w:cstheme="minorHAnsi"/>
        </w:rPr>
      </w:pPr>
      <w:r w:rsidRPr="00DC6057">
        <w:rPr>
          <w:rFonts w:asciiTheme="minorHAnsi" w:hAnsiTheme="minorHAnsi" w:cstheme="minorHAnsi"/>
        </w:rPr>
        <w:t>czuwanie nad bezpieczeństwem dzieci;</w:t>
      </w:r>
    </w:p>
    <w:p w14:paraId="6382BC7B" w14:textId="77777777" w:rsidR="00FC23BA" w:rsidRPr="00DC6057" w:rsidRDefault="00FC23BA" w:rsidP="0064670F">
      <w:pPr>
        <w:numPr>
          <w:ilvl w:val="0"/>
          <w:numId w:val="43"/>
        </w:numPr>
        <w:shd w:val="clear" w:color="auto" w:fill="FFFFFF"/>
        <w:tabs>
          <w:tab w:val="left" w:pos="284"/>
          <w:tab w:val="left" w:pos="426"/>
          <w:tab w:val="left" w:pos="1211"/>
        </w:tabs>
        <w:spacing w:line="276" w:lineRule="auto"/>
        <w:ind w:left="0" w:firstLine="0"/>
        <w:jc w:val="both"/>
        <w:rPr>
          <w:rFonts w:asciiTheme="minorHAnsi" w:hAnsiTheme="minorHAnsi" w:cstheme="minorHAnsi"/>
        </w:rPr>
      </w:pPr>
      <w:r w:rsidRPr="00DC6057">
        <w:rPr>
          <w:rFonts w:asciiTheme="minorHAnsi" w:hAnsiTheme="minorHAnsi" w:cstheme="minorHAnsi"/>
        </w:rPr>
        <w:t>kontrolowanie miejsc zabawy, nauki i pracy pod kątem stanu bezpieczeństwa, przed ich rozpoczęciem;</w:t>
      </w:r>
    </w:p>
    <w:p w14:paraId="2985A30F" w14:textId="77777777" w:rsidR="00FC23BA" w:rsidRPr="00DC6057" w:rsidRDefault="00FC23BA" w:rsidP="0064670F">
      <w:pPr>
        <w:numPr>
          <w:ilvl w:val="0"/>
          <w:numId w:val="43"/>
        </w:numPr>
        <w:shd w:val="clear" w:color="auto" w:fill="FFFFFF"/>
        <w:tabs>
          <w:tab w:val="left" w:pos="284"/>
          <w:tab w:val="left" w:pos="426"/>
          <w:tab w:val="left" w:pos="1211"/>
        </w:tabs>
        <w:spacing w:line="276" w:lineRule="auto"/>
        <w:ind w:left="0" w:firstLine="0"/>
        <w:jc w:val="both"/>
        <w:rPr>
          <w:rFonts w:asciiTheme="minorHAnsi" w:hAnsiTheme="minorHAnsi" w:cstheme="minorHAnsi"/>
        </w:rPr>
      </w:pPr>
      <w:r w:rsidRPr="00DC6057">
        <w:rPr>
          <w:rFonts w:asciiTheme="minorHAnsi" w:hAnsiTheme="minorHAnsi" w:cstheme="minorHAnsi"/>
        </w:rPr>
        <w:t>nie wydawanie dzieciom sprzętu i zabawek, które samowolnie użyte, mogą stworzyć stan zagrożenia lub spowodować wypadek;</w:t>
      </w:r>
    </w:p>
    <w:p w14:paraId="06CD5144" w14:textId="77777777" w:rsidR="00FC23BA" w:rsidRPr="00DC6057" w:rsidRDefault="00FC23BA" w:rsidP="0064670F">
      <w:pPr>
        <w:numPr>
          <w:ilvl w:val="0"/>
          <w:numId w:val="43"/>
        </w:numPr>
        <w:shd w:val="clear" w:color="auto" w:fill="FFFFFF"/>
        <w:tabs>
          <w:tab w:val="left" w:pos="284"/>
          <w:tab w:val="left" w:pos="426"/>
          <w:tab w:val="left" w:pos="1211"/>
        </w:tabs>
        <w:spacing w:line="276" w:lineRule="auto"/>
        <w:ind w:left="0" w:firstLine="0"/>
        <w:jc w:val="both"/>
        <w:rPr>
          <w:rFonts w:asciiTheme="minorHAnsi" w:hAnsiTheme="minorHAnsi" w:cstheme="minorHAnsi"/>
        </w:rPr>
      </w:pPr>
      <w:r w:rsidRPr="00DC6057">
        <w:rPr>
          <w:rFonts w:asciiTheme="minorHAnsi" w:hAnsiTheme="minorHAnsi" w:cstheme="minorHAnsi"/>
        </w:rPr>
        <w:t>ustalenie i egzekwowanie zasad i norm postępowania w grupie dziecięcej:</w:t>
      </w:r>
    </w:p>
    <w:p w14:paraId="0DB356E0" w14:textId="77777777" w:rsidR="00FC23BA" w:rsidRPr="00DC6057" w:rsidRDefault="00FC23BA" w:rsidP="0064670F">
      <w:pPr>
        <w:shd w:val="clear" w:color="auto" w:fill="FFFFFF"/>
        <w:tabs>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 włączanie dzieci do działalności na rzecz poprawy stanu bezpieczeństwa i higieny pracy w najbliższym otoczeniu;</w:t>
      </w:r>
    </w:p>
    <w:p w14:paraId="3418998E" w14:textId="77777777" w:rsidR="00FC23BA" w:rsidRPr="00DC6057" w:rsidRDefault="00FC23BA" w:rsidP="0064670F">
      <w:pPr>
        <w:shd w:val="clear" w:color="auto" w:fill="FFFFFF"/>
        <w:tabs>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 systematyczne zapoznawanie dzieci z przepisami z zakresu bhp, ppoż. i ruchu drogowego;</w:t>
      </w:r>
    </w:p>
    <w:p w14:paraId="2EC7AFAF" w14:textId="77777777" w:rsidR="00FC23BA" w:rsidRPr="00DC6057" w:rsidRDefault="00FC23BA" w:rsidP="0064670F">
      <w:pPr>
        <w:numPr>
          <w:ilvl w:val="0"/>
          <w:numId w:val="43"/>
        </w:numPr>
        <w:shd w:val="clear" w:color="auto" w:fill="FFFFFF"/>
        <w:tabs>
          <w:tab w:val="left" w:pos="284"/>
          <w:tab w:val="left" w:pos="426"/>
          <w:tab w:val="left" w:pos="1211"/>
        </w:tabs>
        <w:spacing w:line="276" w:lineRule="auto"/>
        <w:ind w:left="0" w:firstLine="0"/>
        <w:jc w:val="both"/>
        <w:rPr>
          <w:rFonts w:asciiTheme="minorHAnsi" w:hAnsiTheme="minorHAnsi" w:cstheme="minorHAnsi"/>
        </w:rPr>
      </w:pPr>
      <w:r w:rsidRPr="00DC6057">
        <w:rPr>
          <w:rFonts w:asciiTheme="minorHAnsi" w:hAnsiTheme="minorHAnsi" w:cstheme="minorHAnsi"/>
        </w:rPr>
        <w:t>każdorazowo, przed rozpoczęciem zajęć ruchowych, kontrolowanie stanu sali, ogrodu lub innego terenu, na którym mają być prowadzone zajęcia;</w:t>
      </w:r>
    </w:p>
    <w:p w14:paraId="3DAB90E9" w14:textId="77777777" w:rsidR="00FC23BA" w:rsidRPr="00DC6057" w:rsidRDefault="00FC23BA" w:rsidP="0064670F">
      <w:pPr>
        <w:numPr>
          <w:ilvl w:val="0"/>
          <w:numId w:val="43"/>
        </w:numPr>
        <w:shd w:val="clear" w:color="auto" w:fill="FFFFFF"/>
        <w:tabs>
          <w:tab w:val="left" w:pos="284"/>
          <w:tab w:val="left" w:pos="426"/>
          <w:tab w:val="left" w:pos="1211"/>
        </w:tabs>
        <w:spacing w:line="276" w:lineRule="auto"/>
        <w:ind w:left="0" w:firstLine="0"/>
        <w:jc w:val="both"/>
        <w:rPr>
          <w:rFonts w:asciiTheme="minorHAnsi" w:hAnsiTheme="minorHAnsi" w:cstheme="minorHAnsi"/>
        </w:rPr>
      </w:pPr>
      <w:r w:rsidRPr="00DC6057">
        <w:rPr>
          <w:rFonts w:asciiTheme="minorHAnsi" w:hAnsiTheme="minorHAnsi" w:cstheme="minorHAnsi"/>
        </w:rPr>
        <w:lastRenderedPageBreak/>
        <w:t>stosowanie prawidłowego ubezpieczanie dzieci przy wykonywaniu ćwiczeń;</w:t>
      </w:r>
    </w:p>
    <w:p w14:paraId="79E3074B" w14:textId="77777777" w:rsidR="00FC23BA" w:rsidRPr="00DC6057" w:rsidRDefault="00FC23BA" w:rsidP="0064670F">
      <w:pPr>
        <w:numPr>
          <w:ilvl w:val="0"/>
          <w:numId w:val="43"/>
        </w:numPr>
        <w:shd w:val="clear" w:color="auto" w:fill="FFFFFF"/>
        <w:tabs>
          <w:tab w:val="left" w:pos="284"/>
          <w:tab w:val="left" w:pos="426"/>
          <w:tab w:val="left" w:pos="1211"/>
        </w:tabs>
        <w:spacing w:line="276" w:lineRule="auto"/>
        <w:ind w:left="0" w:firstLine="0"/>
        <w:jc w:val="both"/>
        <w:rPr>
          <w:rFonts w:asciiTheme="minorHAnsi" w:hAnsiTheme="minorHAnsi" w:cstheme="minorHAnsi"/>
        </w:rPr>
      </w:pPr>
      <w:r w:rsidRPr="00DC6057">
        <w:rPr>
          <w:rFonts w:asciiTheme="minorHAnsi" w:hAnsiTheme="minorHAnsi" w:cstheme="minorHAnsi"/>
        </w:rPr>
        <w:t>zwracanie uwagi na wydolność i sprawność fizyczną i psychiczną dzieci i stosowanie odpowiedniego doboru ćwiczeń i przyrządów;</w:t>
      </w:r>
    </w:p>
    <w:p w14:paraId="159BC17C" w14:textId="77777777" w:rsidR="00FC23BA" w:rsidRPr="00DC6057" w:rsidRDefault="00FC23BA" w:rsidP="0064670F">
      <w:pPr>
        <w:numPr>
          <w:ilvl w:val="0"/>
          <w:numId w:val="43"/>
        </w:numPr>
        <w:shd w:val="clear" w:color="auto" w:fill="FFFFFF"/>
        <w:tabs>
          <w:tab w:val="left" w:pos="284"/>
          <w:tab w:val="left" w:pos="426"/>
          <w:tab w:val="left" w:pos="1211"/>
        </w:tabs>
        <w:spacing w:line="276" w:lineRule="auto"/>
        <w:ind w:left="0" w:firstLine="0"/>
        <w:jc w:val="both"/>
        <w:rPr>
          <w:rFonts w:asciiTheme="minorHAnsi" w:hAnsiTheme="minorHAnsi" w:cstheme="minorHAnsi"/>
        </w:rPr>
      </w:pPr>
      <w:r w:rsidRPr="00DC6057">
        <w:rPr>
          <w:rFonts w:asciiTheme="minorHAnsi" w:hAnsiTheme="minorHAnsi" w:cstheme="minorHAnsi"/>
        </w:rPr>
        <w:t>wyłączanie z zajęć dziecka lub część dzieci, których kondycja fizyczna lub psychiczna w danym dniu nie gwarantuje pełnej sprawności i bezpieczeństwa;</w:t>
      </w:r>
    </w:p>
    <w:p w14:paraId="135A61A1" w14:textId="77777777" w:rsidR="00FC23BA" w:rsidRPr="00DC6057" w:rsidRDefault="00FC23BA" w:rsidP="0064670F">
      <w:pPr>
        <w:numPr>
          <w:ilvl w:val="0"/>
          <w:numId w:val="43"/>
        </w:numPr>
        <w:shd w:val="clear" w:color="auto" w:fill="FFFFFF"/>
        <w:tabs>
          <w:tab w:val="left" w:pos="284"/>
          <w:tab w:val="left" w:pos="426"/>
          <w:tab w:val="left" w:pos="1211"/>
        </w:tabs>
        <w:spacing w:line="276" w:lineRule="auto"/>
        <w:ind w:left="0" w:firstLine="0"/>
        <w:jc w:val="both"/>
        <w:rPr>
          <w:rFonts w:asciiTheme="minorHAnsi" w:hAnsiTheme="minorHAnsi" w:cstheme="minorHAnsi"/>
        </w:rPr>
      </w:pPr>
      <w:r w:rsidRPr="00DC6057">
        <w:rPr>
          <w:rFonts w:asciiTheme="minorHAnsi" w:hAnsiTheme="minorHAnsi" w:cstheme="minorHAnsi"/>
        </w:rPr>
        <w:t>zapewnienie dzieciom odpowiedniego nadzoru osób dorosłych podczas spacerów i wycieczek;</w:t>
      </w:r>
    </w:p>
    <w:p w14:paraId="0D601E14" w14:textId="77777777" w:rsidR="00FC23BA" w:rsidRPr="00DC6057" w:rsidRDefault="00FC23BA" w:rsidP="0064670F">
      <w:pPr>
        <w:numPr>
          <w:ilvl w:val="0"/>
          <w:numId w:val="43"/>
        </w:numPr>
        <w:shd w:val="clear" w:color="auto" w:fill="FFFFFF"/>
        <w:tabs>
          <w:tab w:val="left" w:pos="284"/>
          <w:tab w:val="left" w:pos="426"/>
          <w:tab w:val="left" w:pos="1211"/>
        </w:tabs>
        <w:spacing w:line="276" w:lineRule="auto"/>
        <w:ind w:left="0" w:firstLine="0"/>
        <w:jc w:val="both"/>
        <w:rPr>
          <w:rFonts w:asciiTheme="minorHAnsi" w:hAnsiTheme="minorHAnsi" w:cstheme="minorHAnsi"/>
        </w:rPr>
      </w:pPr>
      <w:r w:rsidRPr="00DC6057">
        <w:rPr>
          <w:rFonts w:asciiTheme="minorHAnsi" w:hAnsiTheme="minorHAnsi" w:cstheme="minorHAnsi"/>
        </w:rPr>
        <w:t>przerwanie zajęcia, gdy stan terenu, pomieszczenia lub sprzętu zagraża dzieciom, pracownikom lub innym osobom;</w:t>
      </w:r>
    </w:p>
    <w:p w14:paraId="3B6EAEC5" w14:textId="77777777" w:rsidR="00FC23BA" w:rsidRPr="00DC6057" w:rsidRDefault="00FC23BA" w:rsidP="0064670F">
      <w:pPr>
        <w:numPr>
          <w:ilvl w:val="0"/>
          <w:numId w:val="43"/>
        </w:numPr>
        <w:shd w:val="clear" w:color="auto" w:fill="FFFFFF"/>
        <w:tabs>
          <w:tab w:val="left" w:pos="284"/>
          <w:tab w:val="left" w:pos="426"/>
          <w:tab w:val="left" w:pos="1211"/>
        </w:tabs>
        <w:spacing w:line="276" w:lineRule="auto"/>
        <w:ind w:left="0" w:firstLine="0"/>
        <w:jc w:val="both"/>
        <w:rPr>
          <w:rFonts w:asciiTheme="minorHAnsi" w:hAnsiTheme="minorHAnsi" w:cstheme="minorHAnsi"/>
        </w:rPr>
      </w:pPr>
      <w:r w:rsidRPr="00DC6057">
        <w:rPr>
          <w:rFonts w:asciiTheme="minorHAnsi" w:hAnsiTheme="minorHAnsi" w:cstheme="minorHAnsi"/>
        </w:rPr>
        <w:t>przestrzeganie konieczności zamykania furtki i bramy podczas pobytu dzieci w ogrodzie przedszkolnym;</w:t>
      </w:r>
    </w:p>
    <w:p w14:paraId="20339CAD" w14:textId="77777777" w:rsidR="00FC23BA" w:rsidRPr="00DC6057" w:rsidRDefault="00FC23BA" w:rsidP="0064670F">
      <w:pPr>
        <w:numPr>
          <w:ilvl w:val="0"/>
          <w:numId w:val="43"/>
        </w:numPr>
        <w:shd w:val="clear" w:color="auto" w:fill="FFFFFF"/>
        <w:tabs>
          <w:tab w:val="left" w:pos="284"/>
          <w:tab w:val="left" w:pos="426"/>
          <w:tab w:val="left" w:pos="1211"/>
        </w:tabs>
        <w:spacing w:line="276" w:lineRule="auto"/>
        <w:ind w:left="0" w:firstLine="0"/>
        <w:jc w:val="both"/>
        <w:rPr>
          <w:rFonts w:asciiTheme="minorHAnsi" w:hAnsiTheme="minorHAnsi" w:cstheme="minorHAnsi"/>
        </w:rPr>
      </w:pPr>
      <w:r w:rsidRPr="00DC6057">
        <w:rPr>
          <w:rFonts w:asciiTheme="minorHAnsi" w:hAnsiTheme="minorHAnsi" w:cstheme="minorHAnsi"/>
        </w:rPr>
        <w:t>organizowanie i rozmieszczanie stanowiska pracy i zabawy tak, by zapewnić dzieciom swobodę poruszania się i bezpieczeństwo działania;</w:t>
      </w:r>
    </w:p>
    <w:p w14:paraId="770E5BE8" w14:textId="77777777" w:rsidR="00FC23BA" w:rsidRPr="00DC6057" w:rsidRDefault="00FC23BA" w:rsidP="0064670F">
      <w:pPr>
        <w:numPr>
          <w:ilvl w:val="0"/>
          <w:numId w:val="43"/>
        </w:numPr>
        <w:shd w:val="clear" w:color="auto" w:fill="FFFFFF"/>
        <w:tabs>
          <w:tab w:val="left" w:pos="284"/>
          <w:tab w:val="left" w:pos="426"/>
          <w:tab w:val="left" w:pos="1211"/>
        </w:tabs>
        <w:spacing w:line="276" w:lineRule="auto"/>
        <w:ind w:left="0" w:firstLine="0"/>
        <w:jc w:val="both"/>
        <w:rPr>
          <w:rFonts w:asciiTheme="minorHAnsi" w:hAnsiTheme="minorHAnsi" w:cstheme="minorHAnsi"/>
        </w:rPr>
      </w:pPr>
      <w:r w:rsidRPr="00DC6057">
        <w:rPr>
          <w:rFonts w:asciiTheme="minorHAnsi" w:hAnsiTheme="minorHAnsi" w:cstheme="minorHAnsi"/>
        </w:rPr>
        <w:t>systematyczne pogłębianie wiedzy w zakresie stosowania bezpiecznych form i metod pracy oraz właściwe (pod względem bezpieczeństwa) dobieranie narzędzi i pomocy;</w:t>
      </w:r>
    </w:p>
    <w:p w14:paraId="7CE8C2EC" w14:textId="3D9641B2" w:rsidR="00FC23BA" w:rsidRPr="00DC6057" w:rsidRDefault="00FC23BA" w:rsidP="0064670F">
      <w:pPr>
        <w:numPr>
          <w:ilvl w:val="0"/>
          <w:numId w:val="43"/>
        </w:numPr>
        <w:shd w:val="clear" w:color="auto" w:fill="FFFFFF"/>
        <w:tabs>
          <w:tab w:val="left" w:pos="284"/>
          <w:tab w:val="left" w:pos="426"/>
          <w:tab w:val="left" w:pos="1211"/>
        </w:tabs>
        <w:spacing w:line="276" w:lineRule="auto"/>
        <w:ind w:left="0" w:firstLine="0"/>
        <w:jc w:val="both"/>
        <w:rPr>
          <w:rFonts w:asciiTheme="minorHAnsi" w:hAnsiTheme="minorHAnsi" w:cstheme="minorHAnsi"/>
        </w:rPr>
      </w:pPr>
      <w:r w:rsidRPr="00DC6057">
        <w:rPr>
          <w:rFonts w:asciiTheme="minorHAnsi" w:hAnsiTheme="minorHAnsi" w:cstheme="minorHAnsi"/>
        </w:rPr>
        <w:t>w razie wypadku, natychmiastowe udzielanie pierwszej pomocy, zapewnienie opieki lekarskiej oraz powiadomienie Dyrektora i rodzica</w:t>
      </w:r>
      <w:r w:rsidR="00E832A9">
        <w:rPr>
          <w:rFonts w:asciiTheme="minorHAnsi" w:hAnsiTheme="minorHAnsi" w:cstheme="minorHAnsi"/>
        </w:rPr>
        <w:t>;</w:t>
      </w:r>
    </w:p>
    <w:p w14:paraId="088ACA74" w14:textId="77777777" w:rsidR="00FC23BA" w:rsidRPr="00DC6057" w:rsidRDefault="00FC23BA" w:rsidP="009B395D">
      <w:pPr>
        <w:numPr>
          <w:ilvl w:val="0"/>
          <w:numId w:val="43"/>
        </w:numPr>
        <w:shd w:val="clear" w:color="auto" w:fill="FFFFFF"/>
        <w:tabs>
          <w:tab w:val="left" w:pos="284"/>
          <w:tab w:val="left" w:pos="426"/>
          <w:tab w:val="left" w:pos="1211"/>
        </w:tabs>
        <w:spacing w:line="276" w:lineRule="auto"/>
        <w:ind w:left="0" w:firstLine="0"/>
        <w:jc w:val="both"/>
        <w:rPr>
          <w:rFonts w:asciiTheme="minorHAnsi" w:hAnsiTheme="minorHAnsi" w:cstheme="minorHAnsi"/>
          <w:bCs/>
        </w:rPr>
      </w:pPr>
      <w:r w:rsidRPr="00DC6057">
        <w:rPr>
          <w:rFonts w:asciiTheme="minorHAnsi" w:hAnsiTheme="minorHAnsi" w:cstheme="minorHAnsi"/>
          <w:bCs/>
        </w:rPr>
        <w:t>sprawowanie ciągłej opieki nad dziećmi.</w:t>
      </w:r>
    </w:p>
    <w:p w14:paraId="4F857B36" w14:textId="77777777" w:rsidR="006361AD" w:rsidRPr="00DC6057" w:rsidRDefault="006361AD" w:rsidP="0064670F">
      <w:pPr>
        <w:shd w:val="clear" w:color="auto" w:fill="FFFFFF"/>
        <w:tabs>
          <w:tab w:val="left" w:pos="284"/>
        </w:tabs>
        <w:spacing w:line="276" w:lineRule="auto"/>
        <w:jc w:val="both"/>
        <w:rPr>
          <w:rFonts w:asciiTheme="minorHAnsi" w:hAnsiTheme="minorHAnsi" w:cstheme="minorHAnsi"/>
        </w:rPr>
      </w:pPr>
      <w:r w:rsidRPr="00DC6057">
        <w:rPr>
          <w:rFonts w:asciiTheme="minorHAnsi" w:hAnsiTheme="minorHAnsi" w:cstheme="minorHAnsi"/>
        </w:rPr>
        <w:t xml:space="preserve">5. Każdy pracownik Przedszkola niebędący nauczycielem, w zakresie zapewnienia bezpieczeństwa dzieciom przebywającym na terenie Przedszkola, jest zobowiązany: </w:t>
      </w:r>
    </w:p>
    <w:p w14:paraId="4ED4B3DD" w14:textId="77777777" w:rsidR="006361AD" w:rsidRPr="00DC6057" w:rsidRDefault="006361AD" w:rsidP="0064670F">
      <w:pPr>
        <w:numPr>
          <w:ilvl w:val="0"/>
          <w:numId w:val="73"/>
        </w:numPr>
        <w:shd w:val="clear" w:color="auto" w:fill="FFFFFF"/>
        <w:tabs>
          <w:tab w:val="left" w:pos="284"/>
        </w:tabs>
        <w:suppressAutoHyphens w:val="0"/>
        <w:spacing w:line="276" w:lineRule="auto"/>
        <w:ind w:left="0" w:firstLine="0"/>
        <w:jc w:val="both"/>
        <w:rPr>
          <w:rFonts w:asciiTheme="minorHAnsi" w:hAnsiTheme="minorHAnsi" w:cstheme="minorHAnsi"/>
        </w:rPr>
      </w:pPr>
      <w:r w:rsidRPr="00DC6057">
        <w:rPr>
          <w:rFonts w:asciiTheme="minorHAnsi" w:hAnsiTheme="minorHAnsi" w:cstheme="minorHAnsi"/>
        </w:rPr>
        <w:t xml:space="preserve">Zgłosić nauczycielowi lub Dyrektorowi wszelkie przypadki niewłaściwego zachowania dzieci na terenie Przedszkola, jak również inne nieprawidłowości w funkcjonowaniu Przedszkola, czy też sytuacje zagrażające bezpieczeństwu dzieci i pracowników Przedszkola; </w:t>
      </w:r>
    </w:p>
    <w:p w14:paraId="5104F8AE" w14:textId="77777777" w:rsidR="006361AD" w:rsidRPr="00DC6057" w:rsidRDefault="006361AD" w:rsidP="0064670F">
      <w:pPr>
        <w:numPr>
          <w:ilvl w:val="0"/>
          <w:numId w:val="73"/>
        </w:numPr>
        <w:shd w:val="clear" w:color="auto" w:fill="FFFFFF"/>
        <w:tabs>
          <w:tab w:val="left" w:pos="284"/>
        </w:tabs>
        <w:suppressAutoHyphens w:val="0"/>
        <w:spacing w:line="276" w:lineRule="auto"/>
        <w:ind w:left="0" w:firstLine="0"/>
        <w:jc w:val="both"/>
        <w:rPr>
          <w:rFonts w:asciiTheme="minorHAnsi" w:hAnsiTheme="minorHAnsi" w:cstheme="minorHAnsi"/>
        </w:rPr>
      </w:pPr>
      <w:r w:rsidRPr="00DC6057">
        <w:rPr>
          <w:rFonts w:asciiTheme="minorHAnsi" w:hAnsiTheme="minorHAnsi" w:cstheme="minorHAnsi"/>
        </w:rPr>
        <w:t xml:space="preserve">Zabezpieczyć pomieszczenia przedszkolne w taki sposób, aby nie stwarzały zagrożenia życia i zdrowia dzieci i innych osób przebywających na terenie Przedszkola. </w:t>
      </w:r>
    </w:p>
    <w:p w14:paraId="46C50B6B" w14:textId="77777777" w:rsidR="006361AD" w:rsidRPr="00DC6057" w:rsidRDefault="006361AD" w:rsidP="0064670F">
      <w:pPr>
        <w:shd w:val="clear" w:color="auto" w:fill="FFFFFF"/>
        <w:tabs>
          <w:tab w:val="left" w:pos="284"/>
        </w:tabs>
        <w:spacing w:line="276" w:lineRule="auto"/>
        <w:jc w:val="both"/>
        <w:rPr>
          <w:rFonts w:asciiTheme="minorHAnsi" w:hAnsiTheme="minorHAnsi" w:cstheme="minorHAnsi"/>
        </w:rPr>
      </w:pPr>
      <w:r w:rsidRPr="00DC6057">
        <w:rPr>
          <w:rFonts w:asciiTheme="minorHAnsi" w:hAnsiTheme="minorHAnsi" w:cstheme="minorHAnsi"/>
        </w:rPr>
        <w:t xml:space="preserve">6. Pracownik przedszkola jest zobowiązany wykonywać pracę sumiennie, starannie oraz stosować się do poleceń, które dotyczą </w:t>
      </w:r>
      <w:r w:rsidR="009B395D" w:rsidRPr="00DC6057">
        <w:rPr>
          <w:rFonts w:asciiTheme="minorHAnsi" w:hAnsiTheme="minorHAnsi" w:cstheme="minorHAnsi"/>
        </w:rPr>
        <w:t>pracy, jeśli</w:t>
      </w:r>
      <w:r w:rsidRPr="00DC6057">
        <w:rPr>
          <w:rFonts w:asciiTheme="minorHAnsi" w:hAnsiTheme="minorHAnsi" w:cstheme="minorHAnsi"/>
        </w:rPr>
        <w:t xml:space="preserve"> nie są one sprzeczne z przepisami prawa lub umową o pracę. </w:t>
      </w:r>
    </w:p>
    <w:p w14:paraId="1053EA68" w14:textId="77777777" w:rsidR="006361AD" w:rsidRPr="00DC6057" w:rsidRDefault="006361AD" w:rsidP="0064670F">
      <w:pPr>
        <w:shd w:val="clear" w:color="auto" w:fill="FFFFFF"/>
        <w:tabs>
          <w:tab w:val="left" w:pos="284"/>
        </w:tabs>
        <w:spacing w:line="276" w:lineRule="auto"/>
        <w:jc w:val="both"/>
        <w:rPr>
          <w:rFonts w:asciiTheme="minorHAnsi" w:hAnsiTheme="minorHAnsi" w:cstheme="minorHAnsi"/>
        </w:rPr>
      </w:pPr>
      <w:r w:rsidRPr="00DC6057">
        <w:rPr>
          <w:rFonts w:asciiTheme="minorHAnsi" w:hAnsiTheme="minorHAnsi" w:cstheme="minorHAnsi"/>
        </w:rPr>
        <w:t>7. Do zadań pracowników administracyjno-obsługowych należy:</w:t>
      </w:r>
    </w:p>
    <w:p w14:paraId="7E5445C9" w14:textId="77777777" w:rsidR="006361AD" w:rsidRPr="00DC6057" w:rsidRDefault="006361AD" w:rsidP="0064670F">
      <w:pPr>
        <w:numPr>
          <w:ilvl w:val="0"/>
          <w:numId w:val="74"/>
        </w:numPr>
        <w:tabs>
          <w:tab w:val="left" w:pos="284"/>
        </w:tabs>
        <w:suppressAutoHyphens w:val="0"/>
        <w:spacing w:line="276" w:lineRule="auto"/>
        <w:ind w:hanging="720"/>
        <w:jc w:val="both"/>
        <w:rPr>
          <w:rFonts w:asciiTheme="minorHAnsi" w:hAnsiTheme="minorHAnsi" w:cstheme="minorHAnsi"/>
        </w:rPr>
      </w:pPr>
      <w:r w:rsidRPr="00DC6057">
        <w:rPr>
          <w:rFonts w:asciiTheme="minorHAnsi" w:hAnsiTheme="minorHAnsi" w:cstheme="minorHAnsi"/>
        </w:rPr>
        <w:t>wspólnie z nauczycielami dbanie o zdrowie i bezpieczeństwo dzieci;</w:t>
      </w:r>
    </w:p>
    <w:p w14:paraId="02061E18" w14:textId="77777777" w:rsidR="006361AD" w:rsidRPr="00DC6057" w:rsidRDefault="006361AD" w:rsidP="0064670F">
      <w:pPr>
        <w:numPr>
          <w:ilvl w:val="0"/>
          <w:numId w:val="74"/>
        </w:numPr>
        <w:tabs>
          <w:tab w:val="left" w:pos="284"/>
        </w:tabs>
        <w:suppressAutoHyphens w:val="0"/>
        <w:spacing w:line="276" w:lineRule="auto"/>
        <w:ind w:left="0" w:firstLine="0"/>
        <w:jc w:val="both"/>
        <w:rPr>
          <w:rFonts w:asciiTheme="minorHAnsi" w:hAnsiTheme="minorHAnsi" w:cstheme="minorHAnsi"/>
        </w:rPr>
      </w:pPr>
      <w:r w:rsidRPr="00DC6057">
        <w:rPr>
          <w:rFonts w:asciiTheme="minorHAnsi" w:hAnsiTheme="minorHAnsi" w:cstheme="minorHAnsi"/>
        </w:rPr>
        <w:t>przestrzeganie obowiązującego w przedszkolu regulaminu pracy oraz BHP i ppoż.;</w:t>
      </w:r>
    </w:p>
    <w:p w14:paraId="3FBD2BC0" w14:textId="77777777" w:rsidR="006361AD" w:rsidRPr="00DC6057" w:rsidRDefault="006361AD" w:rsidP="0064670F">
      <w:pPr>
        <w:numPr>
          <w:ilvl w:val="0"/>
          <w:numId w:val="74"/>
        </w:numPr>
        <w:tabs>
          <w:tab w:val="left" w:pos="284"/>
        </w:tabs>
        <w:suppressAutoHyphens w:val="0"/>
        <w:spacing w:line="276" w:lineRule="auto"/>
        <w:ind w:left="0" w:firstLine="0"/>
        <w:jc w:val="both"/>
        <w:rPr>
          <w:rFonts w:asciiTheme="minorHAnsi" w:hAnsiTheme="minorHAnsi" w:cstheme="minorHAnsi"/>
        </w:rPr>
      </w:pPr>
      <w:r w:rsidRPr="00DC6057">
        <w:rPr>
          <w:rFonts w:asciiTheme="minorHAnsi" w:hAnsiTheme="minorHAnsi" w:cstheme="minorHAnsi"/>
        </w:rPr>
        <w:t>przestrzeganie tajemnicy służbowej określonej w odrębnych przepisach;</w:t>
      </w:r>
    </w:p>
    <w:p w14:paraId="574444F6" w14:textId="77777777" w:rsidR="006361AD" w:rsidRPr="00DC6057" w:rsidRDefault="006361AD" w:rsidP="0064670F">
      <w:pPr>
        <w:numPr>
          <w:ilvl w:val="0"/>
          <w:numId w:val="74"/>
        </w:numPr>
        <w:tabs>
          <w:tab w:val="left" w:pos="284"/>
        </w:tabs>
        <w:suppressAutoHyphens w:val="0"/>
        <w:spacing w:line="276" w:lineRule="auto"/>
        <w:ind w:left="0" w:firstLine="0"/>
        <w:jc w:val="both"/>
        <w:rPr>
          <w:rFonts w:asciiTheme="minorHAnsi" w:hAnsiTheme="minorHAnsi" w:cstheme="minorHAnsi"/>
        </w:rPr>
      </w:pPr>
      <w:r w:rsidRPr="00DC6057">
        <w:rPr>
          <w:rFonts w:asciiTheme="minorHAnsi" w:hAnsiTheme="minorHAnsi" w:cstheme="minorHAnsi"/>
        </w:rPr>
        <w:t>dbanie o czystość i estetykę pomieszczeń przedszkolnych i jego otoczenia;</w:t>
      </w:r>
    </w:p>
    <w:p w14:paraId="71166489" w14:textId="77777777" w:rsidR="006361AD" w:rsidRPr="00DC6057" w:rsidRDefault="006361AD" w:rsidP="0064670F">
      <w:pPr>
        <w:numPr>
          <w:ilvl w:val="0"/>
          <w:numId w:val="74"/>
        </w:numPr>
        <w:tabs>
          <w:tab w:val="left" w:pos="284"/>
        </w:tabs>
        <w:suppressAutoHyphens w:val="0"/>
        <w:spacing w:line="276" w:lineRule="auto"/>
        <w:ind w:left="0" w:firstLine="0"/>
        <w:jc w:val="both"/>
        <w:rPr>
          <w:rFonts w:asciiTheme="minorHAnsi" w:hAnsiTheme="minorHAnsi" w:cstheme="minorHAnsi"/>
        </w:rPr>
      </w:pPr>
      <w:r w:rsidRPr="00DC6057">
        <w:rPr>
          <w:rFonts w:asciiTheme="minorHAnsi" w:hAnsiTheme="minorHAnsi" w:cstheme="minorHAnsi"/>
        </w:rPr>
        <w:t>przestrzeganie w zakładzie pracy zasad współżycia społecznego wynikającego z kodeksu etyki;</w:t>
      </w:r>
    </w:p>
    <w:p w14:paraId="031BCD71" w14:textId="77777777" w:rsidR="006361AD" w:rsidRPr="00DC6057" w:rsidRDefault="006361AD" w:rsidP="0064670F">
      <w:pPr>
        <w:numPr>
          <w:ilvl w:val="0"/>
          <w:numId w:val="74"/>
        </w:numPr>
        <w:tabs>
          <w:tab w:val="left" w:pos="426"/>
        </w:tabs>
        <w:suppressAutoHyphens w:val="0"/>
        <w:spacing w:line="276" w:lineRule="auto"/>
        <w:ind w:left="0" w:firstLine="0"/>
        <w:jc w:val="both"/>
        <w:rPr>
          <w:rFonts w:asciiTheme="minorHAnsi" w:hAnsiTheme="minorHAnsi" w:cstheme="minorHAnsi"/>
        </w:rPr>
      </w:pPr>
      <w:r w:rsidRPr="00DC6057">
        <w:rPr>
          <w:rFonts w:asciiTheme="minorHAnsi" w:hAnsiTheme="minorHAnsi" w:cstheme="minorHAnsi"/>
        </w:rPr>
        <w:t>wykonywanie innych czynności poleconych przez dyrektora wynikających z organizacji pracy w przedszkolu oraz indywidualnych zakresów obowiązków.</w:t>
      </w:r>
    </w:p>
    <w:p w14:paraId="5CA50A4B" w14:textId="77777777" w:rsidR="006361AD" w:rsidRPr="00DC6057" w:rsidRDefault="006361AD" w:rsidP="0064670F">
      <w:pPr>
        <w:tabs>
          <w:tab w:val="left" w:pos="426"/>
        </w:tabs>
        <w:spacing w:line="276" w:lineRule="auto"/>
        <w:jc w:val="both"/>
        <w:rPr>
          <w:rFonts w:asciiTheme="minorHAnsi" w:hAnsiTheme="minorHAnsi" w:cstheme="minorHAnsi"/>
        </w:rPr>
      </w:pPr>
      <w:r w:rsidRPr="00DC6057">
        <w:rPr>
          <w:rFonts w:asciiTheme="minorHAnsi" w:hAnsiTheme="minorHAnsi" w:cstheme="minorHAnsi"/>
        </w:rPr>
        <w:t>8. Szczegółowy zakres zadań i obowiązków poszczególnych pracowników określają odrębne przepisy.</w:t>
      </w:r>
    </w:p>
    <w:p w14:paraId="4288B976" w14:textId="77777777" w:rsidR="006361AD" w:rsidRPr="00DC6057" w:rsidRDefault="006361AD" w:rsidP="0064670F">
      <w:pPr>
        <w:tabs>
          <w:tab w:val="left" w:pos="426"/>
        </w:tabs>
        <w:spacing w:line="276" w:lineRule="auto"/>
        <w:jc w:val="both"/>
        <w:rPr>
          <w:rFonts w:asciiTheme="minorHAnsi" w:hAnsiTheme="minorHAnsi" w:cstheme="minorHAnsi"/>
        </w:rPr>
      </w:pPr>
    </w:p>
    <w:p w14:paraId="63D2431E" w14:textId="77777777" w:rsidR="00292FAB" w:rsidRPr="00292FAB" w:rsidRDefault="00292FAB" w:rsidP="00292FAB">
      <w:pPr>
        <w:pStyle w:val="Tekstpodstawowy"/>
        <w:widowControl w:val="0"/>
        <w:tabs>
          <w:tab w:val="left" w:pos="284"/>
          <w:tab w:val="left" w:pos="426"/>
          <w:tab w:val="left" w:pos="1200"/>
        </w:tabs>
        <w:autoSpaceDE w:val="0"/>
        <w:spacing w:line="276" w:lineRule="auto"/>
        <w:jc w:val="center"/>
        <w:rPr>
          <w:rFonts w:asciiTheme="minorHAnsi" w:hAnsiTheme="minorHAnsi" w:cstheme="minorHAnsi"/>
        </w:rPr>
      </w:pPr>
      <w:bookmarkStart w:id="32" w:name="_Hlk210198973"/>
      <w:r w:rsidRPr="00292FAB">
        <w:rPr>
          <w:rFonts w:asciiTheme="minorHAnsi" w:hAnsiTheme="minorHAnsi" w:cstheme="minorHAnsi"/>
        </w:rPr>
        <w:t>§ 29a</w:t>
      </w:r>
    </w:p>
    <w:p w14:paraId="1465BFDA" w14:textId="77777777" w:rsidR="00292FAB" w:rsidRPr="00292FAB" w:rsidRDefault="00292FAB" w:rsidP="00292FAB">
      <w:pPr>
        <w:pStyle w:val="Tekstpodstawowy"/>
        <w:widowControl w:val="0"/>
        <w:tabs>
          <w:tab w:val="left" w:pos="284"/>
          <w:tab w:val="left" w:pos="426"/>
          <w:tab w:val="left" w:pos="1200"/>
        </w:tabs>
        <w:autoSpaceDE w:val="0"/>
        <w:spacing w:line="276" w:lineRule="auto"/>
        <w:jc w:val="both"/>
        <w:rPr>
          <w:rFonts w:asciiTheme="minorHAnsi" w:hAnsiTheme="minorHAnsi" w:cstheme="minorHAnsi"/>
        </w:rPr>
      </w:pPr>
    </w:p>
    <w:p w14:paraId="1E7DBB88" w14:textId="77777777" w:rsidR="00292FAB" w:rsidRPr="00292FAB" w:rsidRDefault="00292FAB" w:rsidP="00292FAB">
      <w:pPr>
        <w:pStyle w:val="Tekstpodstawowy"/>
        <w:widowControl w:val="0"/>
        <w:tabs>
          <w:tab w:val="left" w:pos="284"/>
          <w:tab w:val="left" w:pos="426"/>
          <w:tab w:val="left" w:pos="1200"/>
        </w:tabs>
        <w:autoSpaceDE w:val="0"/>
        <w:spacing w:after="0" w:line="276" w:lineRule="auto"/>
        <w:jc w:val="both"/>
        <w:rPr>
          <w:rFonts w:asciiTheme="minorHAnsi" w:hAnsiTheme="minorHAnsi" w:cstheme="minorHAnsi"/>
        </w:rPr>
      </w:pPr>
      <w:r w:rsidRPr="00292FAB">
        <w:rPr>
          <w:rFonts w:asciiTheme="minorHAnsi" w:hAnsiTheme="minorHAnsi" w:cstheme="minorHAnsi"/>
        </w:rPr>
        <w:t>1.</w:t>
      </w:r>
      <w:r w:rsidRPr="00292FAB">
        <w:rPr>
          <w:rFonts w:asciiTheme="minorHAnsi" w:hAnsiTheme="minorHAnsi" w:cstheme="minorHAnsi"/>
        </w:rPr>
        <w:tab/>
        <w:t>W przedszkolu tworzy się stanowisko wicedyrektora niebędącego nauczycielem.</w:t>
      </w:r>
    </w:p>
    <w:p w14:paraId="588FFFC2" w14:textId="77777777" w:rsidR="00292FAB" w:rsidRPr="00292FAB" w:rsidRDefault="00292FAB" w:rsidP="00292FAB">
      <w:pPr>
        <w:pStyle w:val="Tekstpodstawowy"/>
        <w:widowControl w:val="0"/>
        <w:tabs>
          <w:tab w:val="left" w:pos="284"/>
          <w:tab w:val="left" w:pos="426"/>
          <w:tab w:val="left" w:pos="1200"/>
        </w:tabs>
        <w:autoSpaceDE w:val="0"/>
        <w:spacing w:after="0" w:line="276" w:lineRule="auto"/>
        <w:jc w:val="both"/>
        <w:rPr>
          <w:rFonts w:asciiTheme="minorHAnsi" w:hAnsiTheme="minorHAnsi" w:cstheme="minorHAnsi"/>
        </w:rPr>
      </w:pPr>
      <w:r w:rsidRPr="00292FAB">
        <w:rPr>
          <w:rFonts w:asciiTheme="minorHAnsi" w:hAnsiTheme="minorHAnsi" w:cstheme="minorHAnsi"/>
        </w:rPr>
        <w:t>2.</w:t>
      </w:r>
      <w:r w:rsidRPr="00292FAB">
        <w:rPr>
          <w:rFonts w:asciiTheme="minorHAnsi" w:hAnsiTheme="minorHAnsi" w:cstheme="minorHAnsi"/>
        </w:rPr>
        <w:tab/>
        <w:t>Wicedyrektor wykonuje zadania z ustalonym podziałem kompetencji pomiędzy nim a dyrektorem:</w:t>
      </w:r>
    </w:p>
    <w:p w14:paraId="2753ADE3" w14:textId="77777777" w:rsidR="00292FAB" w:rsidRPr="00292FAB" w:rsidRDefault="00292FAB" w:rsidP="00292FAB">
      <w:pPr>
        <w:pStyle w:val="Tekstpodstawowy"/>
        <w:widowControl w:val="0"/>
        <w:tabs>
          <w:tab w:val="left" w:pos="284"/>
          <w:tab w:val="left" w:pos="426"/>
          <w:tab w:val="left" w:pos="1200"/>
        </w:tabs>
        <w:autoSpaceDE w:val="0"/>
        <w:spacing w:after="0" w:line="276" w:lineRule="auto"/>
        <w:jc w:val="both"/>
        <w:rPr>
          <w:rFonts w:asciiTheme="minorHAnsi" w:hAnsiTheme="minorHAnsi" w:cstheme="minorHAnsi"/>
        </w:rPr>
      </w:pPr>
      <w:r w:rsidRPr="00292FAB">
        <w:rPr>
          <w:rFonts w:asciiTheme="minorHAnsi" w:hAnsiTheme="minorHAnsi" w:cstheme="minorHAnsi"/>
        </w:rPr>
        <w:t>1)</w:t>
      </w:r>
      <w:r w:rsidRPr="00292FAB">
        <w:rPr>
          <w:rFonts w:asciiTheme="minorHAnsi" w:hAnsiTheme="minorHAnsi" w:cstheme="minorHAnsi"/>
        </w:rPr>
        <w:tab/>
        <w:t>współkieruje bieżącą działalnością wychowawczą i opiekuńczą przedszkola;</w:t>
      </w:r>
    </w:p>
    <w:p w14:paraId="5042B355" w14:textId="77777777" w:rsidR="00292FAB" w:rsidRPr="00292FAB" w:rsidRDefault="00292FAB" w:rsidP="00292FAB">
      <w:pPr>
        <w:pStyle w:val="Tekstpodstawowy"/>
        <w:widowControl w:val="0"/>
        <w:tabs>
          <w:tab w:val="left" w:pos="284"/>
          <w:tab w:val="left" w:pos="426"/>
          <w:tab w:val="left" w:pos="1200"/>
        </w:tabs>
        <w:autoSpaceDE w:val="0"/>
        <w:spacing w:after="0" w:line="276" w:lineRule="auto"/>
        <w:jc w:val="both"/>
        <w:rPr>
          <w:rFonts w:asciiTheme="minorHAnsi" w:hAnsiTheme="minorHAnsi" w:cstheme="minorHAnsi"/>
        </w:rPr>
      </w:pPr>
      <w:r w:rsidRPr="00292FAB">
        <w:rPr>
          <w:rFonts w:asciiTheme="minorHAnsi" w:hAnsiTheme="minorHAnsi" w:cstheme="minorHAnsi"/>
        </w:rPr>
        <w:t>2)</w:t>
      </w:r>
      <w:r w:rsidRPr="00292FAB">
        <w:rPr>
          <w:rFonts w:asciiTheme="minorHAnsi" w:hAnsiTheme="minorHAnsi" w:cstheme="minorHAnsi"/>
        </w:rPr>
        <w:tab/>
        <w:t>współdziała z dyrektorem w przygotowaniu arkusza organizacyjnego, przydziału czynności nauczycielom i opiekunom żłobka;</w:t>
      </w:r>
    </w:p>
    <w:p w14:paraId="29E6A3DD" w14:textId="77777777" w:rsidR="00292FAB" w:rsidRPr="00292FAB" w:rsidRDefault="00292FAB" w:rsidP="00292FAB">
      <w:pPr>
        <w:pStyle w:val="Tekstpodstawowy"/>
        <w:widowControl w:val="0"/>
        <w:tabs>
          <w:tab w:val="left" w:pos="284"/>
          <w:tab w:val="left" w:pos="426"/>
          <w:tab w:val="left" w:pos="1200"/>
        </w:tabs>
        <w:autoSpaceDE w:val="0"/>
        <w:spacing w:after="0" w:line="276" w:lineRule="auto"/>
        <w:jc w:val="both"/>
        <w:rPr>
          <w:rFonts w:asciiTheme="minorHAnsi" w:hAnsiTheme="minorHAnsi" w:cstheme="minorHAnsi"/>
        </w:rPr>
      </w:pPr>
      <w:r w:rsidRPr="00292FAB">
        <w:rPr>
          <w:rFonts w:asciiTheme="minorHAnsi" w:hAnsiTheme="minorHAnsi" w:cstheme="minorHAnsi"/>
        </w:rPr>
        <w:t>3)</w:t>
      </w:r>
      <w:r w:rsidRPr="00292FAB">
        <w:rPr>
          <w:rFonts w:asciiTheme="minorHAnsi" w:hAnsiTheme="minorHAnsi" w:cstheme="minorHAnsi"/>
        </w:rPr>
        <w:tab/>
        <w:t>opracowuje tygodniowy rozkład zajęć edukacyjnych, harmonogram dyżurów nauczycieli w czasie przerw, imprez przedszkola, wyjść dzieci;</w:t>
      </w:r>
    </w:p>
    <w:p w14:paraId="102922EA" w14:textId="77777777" w:rsidR="00292FAB" w:rsidRPr="00292FAB" w:rsidRDefault="00292FAB" w:rsidP="00292FAB">
      <w:pPr>
        <w:pStyle w:val="Tekstpodstawowy"/>
        <w:widowControl w:val="0"/>
        <w:tabs>
          <w:tab w:val="left" w:pos="284"/>
          <w:tab w:val="left" w:pos="426"/>
          <w:tab w:val="left" w:pos="1200"/>
        </w:tabs>
        <w:autoSpaceDE w:val="0"/>
        <w:spacing w:after="0" w:line="276" w:lineRule="auto"/>
        <w:jc w:val="both"/>
        <w:rPr>
          <w:rFonts w:asciiTheme="minorHAnsi" w:hAnsiTheme="minorHAnsi" w:cstheme="minorHAnsi"/>
        </w:rPr>
      </w:pPr>
      <w:r w:rsidRPr="00292FAB">
        <w:rPr>
          <w:rFonts w:asciiTheme="minorHAnsi" w:hAnsiTheme="minorHAnsi" w:cstheme="minorHAnsi"/>
        </w:rPr>
        <w:t>4)</w:t>
      </w:r>
      <w:r w:rsidRPr="00292FAB">
        <w:rPr>
          <w:rFonts w:asciiTheme="minorHAnsi" w:hAnsiTheme="minorHAnsi" w:cstheme="minorHAnsi"/>
        </w:rPr>
        <w:tab/>
        <w:t>organizuje zastępstwa za nieobecnych nauczycieli i pracowników niepedagogicznych;</w:t>
      </w:r>
    </w:p>
    <w:p w14:paraId="152D2561" w14:textId="77777777" w:rsidR="00292FAB" w:rsidRPr="00292FAB" w:rsidRDefault="00292FAB" w:rsidP="00292FAB">
      <w:pPr>
        <w:pStyle w:val="Tekstpodstawowy"/>
        <w:widowControl w:val="0"/>
        <w:tabs>
          <w:tab w:val="left" w:pos="284"/>
          <w:tab w:val="left" w:pos="426"/>
          <w:tab w:val="left" w:pos="1200"/>
        </w:tabs>
        <w:autoSpaceDE w:val="0"/>
        <w:spacing w:after="0" w:line="276" w:lineRule="auto"/>
        <w:jc w:val="both"/>
        <w:rPr>
          <w:rFonts w:asciiTheme="minorHAnsi" w:hAnsiTheme="minorHAnsi" w:cstheme="minorHAnsi"/>
        </w:rPr>
      </w:pPr>
      <w:r w:rsidRPr="00292FAB">
        <w:rPr>
          <w:rFonts w:asciiTheme="minorHAnsi" w:hAnsiTheme="minorHAnsi" w:cstheme="minorHAnsi"/>
        </w:rPr>
        <w:t>5)</w:t>
      </w:r>
      <w:r w:rsidRPr="00292FAB">
        <w:rPr>
          <w:rFonts w:asciiTheme="minorHAnsi" w:hAnsiTheme="minorHAnsi" w:cstheme="minorHAnsi"/>
        </w:rPr>
        <w:tab/>
        <w:t>organizuje proces rekrutacji do przedszkolami żłobka;</w:t>
      </w:r>
    </w:p>
    <w:p w14:paraId="7FFFC0D1" w14:textId="77777777" w:rsidR="00292FAB" w:rsidRPr="00292FAB" w:rsidRDefault="00292FAB" w:rsidP="00292FAB">
      <w:pPr>
        <w:pStyle w:val="Tekstpodstawowy"/>
        <w:widowControl w:val="0"/>
        <w:tabs>
          <w:tab w:val="left" w:pos="284"/>
          <w:tab w:val="left" w:pos="426"/>
          <w:tab w:val="left" w:pos="1200"/>
        </w:tabs>
        <w:autoSpaceDE w:val="0"/>
        <w:spacing w:after="0" w:line="276" w:lineRule="auto"/>
        <w:jc w:val="both"/>
        <w:rPr>
          <w:rFonts w:asciiTheme="minorHAnsi" w:hAnsiTheme="minorHAnsi" w:cstheme="minorHAnsi"/>
        </w:rPr>
      </w:pPr>
      <w:r w:rsidRPr="00292FAB">
        <w:rPr>
          <w:rFonts w:asciiTheme="minorHAnsi" w:hAnsiTheme="minorHAnsi" w:cstheme="minorHAnsi"/>
        </w:rPr>
        <w:t>6)</w:t>
      </w:r>
      <w:r w:rsidRPr="00292FAB">
        <w:rPr>
          <w:rFonts w:asciiTheme="minorHAnsi" w:hAnsiTheme="minorHAnsi" w:cstheme="minorHAnsi"/>
        </w:rPr>
        <w:tab/>
        <w:t>wykonuje zlecone przez dyrektora prace biurowe związane z bieżącą działalnością przedszkola;</w:t>
      </w:r>
    </w:p>
    <w:p w14:paraId="1195162D" w14:textId="77777777" w:rsidR="00292FAB" w:rsidRPr="00292FAB" w:rsidRDefault="00292FAB" w:rsidP="00292FAB">
      <w:pPr>
        <w:pStyle w:val="Tekstpodstawowy"/>
        <w:widowControl w:val="0"/>
        <w:tabs>
          <w:tab w:val="left" w:pos="284"/>
          <w:tab w:val="left" w:pos="426"/>
          <w:tab w:val="left" w:pos="1200"/>
        </w:tabs>
        <w:autoSpaceDE w:val="0"/>
        <w:spacing w:after="0" w:line="276" w:lineRule="auto"/>
        <w:jc w:val="both"/>
        <w:rPr>
          <w:rFonts w:asciiTheme="minorHAnsi" w:hAnsiTheme="minorHAnsi" w:cstheme="minorHAnsi"/>
        </w:rPr>
      </w:pPr>
      <w:r w:rsidRPr="00292FAB">
        <w:rPr>
          <w:rFonts w:asciiTheme="minorHAnsi" w:hAnsiTheme="minorHAnsi" w:cstheme="minorHAnsi"/>
        </w:rPr>
        <w:t>7)</w:t>
      </w:r>
      <w:r w:rsidRPr="00292FAB">
        <w:rPr>
          <w:rFonts w:asciiTheme="minorHAnsi" w:hAnsiTheme="minorHAnsi" w:cstheme="minorHAnsi"/>
        </w:rPr>
        <w:tab/>
        <w:t>dysponuje środkami finansowymi przedszkola w przypadku nieobecności dyrektora i ponosi odpowiedzialność za ich wykorzystanie;</w:t>
      </w:r>
    </w:p>
    <w:p w14:paraId="123FC906" w14:textId="1F8086C1" w:rsidR="006361AD" w:rsidRPr="00292FAB" w:rsidRDefault="00292FAB" w:rsidP="00292FAB">
      <w:pPr>
        <w:pStyle w:val="Tekstpodstawowy"/>
        <w:widowControl w:val="0"/>
        <w:tabs>
          <w:tab w:val="left" w:pos="284"/>
          <w:tab w:val="left" w:pos="426"/>
          <w:tab w:val="left" w:pos="1200"/>
        </w:tabs>
        <w:autoSpaceDE w:val="0"/>
        <w:spacing w:after="0" w:line="276" w:lineRule="auto"/>
        <w:jc w:val="both"/>
        <w:rPr>
          <w:rFonts w:asciiTheme="minorHAnsi" w:hAnsiTheme="minorHAnsi" w:cstheme="minorHAnsi"/>
        </w:rPr>
      </w:pPr>
      <w:r w:rsidRPr="00292FAB">
        <w:rPr>
          <w:rFonts w:asciiTheme="minorHAnsi" w:hAnsiTheme="minorHAnsi" w:cstheme="minorHAnsi"/>
        </w:rPr>
        <w:t>8)</w:t>
      </w:r>
      <w:r w:rsidRPr="00292FAB">
        <w:rPr>
          <w:rFonts w:asciiTheme="minorHAnsi" w:hAnsiTheme="minorHAnsi" w:cstheme="minorHAnsi"/>
        </w:rPr>
        <w:tab/>
        <w:t>reprezentuje przedszkole na zewnątrz w przypadku nieobecności dyrektora.</w:t>
      </w:r>
    </w:p>
    <w:bookmarkEnd w:id="32"/>
    <w:p w14:paraId="41D2B316" w14:textId="77777777" w:rsidR="00292FAB" w:rsidRPr="00DC6057" w:rsidRDefault="00292FAB" w:rsidP="00292FAB">
      <w:pPr>
        <w:pStyle w:val="Tekstpodstawowy"/>
        <w:widowControl w:val="0"/>
        <w:tabs>
          <w:tab w:val="left" w:pos="284"/>
          <w:tab w:val="left" w:pos="426"/>
          <w:tab w:val="left" w:pos="1200"/>
        </w:tabs>
        <w:autoSpaceDE w:val="0"/>
        <w:spacing w:after="0" w:line="276" w:lineRule="auto"/>
        <w:jc w:val="both"/>
        <w:rPr>
          <w:rFonts w:asciiTheme="minorHAnsi" w:hAnsiTheme="minorHAnsi" w:cstheme="minorHAnsi"/>
        </w:rPr>
      </w:pPr>
    </w:p>
    <w:p w14:paraId="340FA6E6" w14:textId="77777777" w:rsidR="00FC23BA" w:rsidRPr="00DC6057" w:rsidRDefault="00FC23BA" w:rsidP="0064670F">
      <w:pPr>
        <w:tabs>
          <w:tab w:val="left" w:pos="284"/>
          <w:tab w:val="left" w:pos="426"/>
        </w:tabs>
        <w:spacing w:line="276" w:lineRule="auto"/>
        <w:jc w:val="center"/>
        <w:rPr>
          <w:rFonts w:asciiTheme="minorHAnsi" w:hAnsiTheme="minorHAnsi" w:cstheme="minorHAnsi"/>
          <w:b/>
          <w:lang w:eastAsia="pl-PL"/>
        </w:rPr>
      </w:pPr>
      <w:r w:rsidRPr="00DC6057">
        <w:rPr>
          <w:rFonts w:asciiTheme="minorHAnsi" w:hAnsiTheme="minorHAnsi" w:cstheme="minorHAnsi"/>
          <w:b/>
          <w:lang w:eastAsia="pl-PL"/>
        </w:rPr>
        <w:t>ROZDZIAŁ 9</w:t>
      </w:r>
    </w:p>
    <w:p w14:paraId="5782967A" w14:textId="77777777" w:rsidR="00FC23BA" w:rsidRPr="00DC6057" w:rsidRDefault="00FC23BA" w:rsidP="0064670F">
      <w:pPr>
        <w:tabs>
          <w:tab w:val="left" w:pos="284"/>
          <w:tab w:val="left" w:pos="426"/>
        </w:tabs>
        <w:spacing w:line="276" w:lineRule="auto"/>
        <w:jc w:val="center"/>
        <w:rPr>
          <w:rFonts w:asciiTheme="minorHAnsi" w:hAnsiTheme="minorHAnsi" w:cstheme="minorHAnsi"/>
          <w:b/>
          <w:lang w:eastAsia="pl-PL"/>
        </w:rPr>
      </w:pPr>
    </w:p>
    <w:p w14:paraId="47D3A6C1" w14:textId="77777777" w:rsidR="00FC23BA" w:rsidRPr="00DC6057" w:rsidRDefault="00FC23BA" w:rsidP="0064670F">
      <w:pPr>
        <w:tabs>
          <w:tab w:val="left" w:pos="284"/>
          <w:tab w:val="left" w:pos="426"/>
        </w:tabs>
        <w:spacing w:line="276" w:lineRule="auto"/>
        <w:jc w:val="center"/>
        <w:rPr>
          <w:rFonts w:asciiTheme="minorHAnsi" w:hAnsiTheme="minorHAnsi" w:cstheme="minorHAnsi"/>
          <w:b/>
          <w:lang w:eastAsia="pl-PL"/>
        </w:rPr>
      </w:pPr>
      <w:r w:rsidRPr="00DC6057">
        <w:rPr>
          <w:rFonts w:asciiTheme="minorHAnsi" w:hAnsiTheme="minorHAnsi" w:cstheme="minorHAnsi"/>
          <w:b/>
          <w:lang w:eastAsia="pl-PL"/>
        </w:rPr>
        <w:t>PRAWA I OBOWIĄZKI DZIECI</w:t>
      </w:r>
    </w:p>
    <w:p w14:paraId="1DB10B30" w14:textId="77777777" w:rsidR="00FC23BA" w:rsidRPr="00DC6057" w:rsidRDefault="00FC23BA" w:rsidP="0064670F">
      <w:pPr>
        <w:tabs>
          <w:tab w:val="left" w:pos="284"/>
          <w:tab w:val="left" w:pos="426"/>
        </w:tabs>
        <w:spacing w:line="276" w:lineRule="auto"/>
        <w:jc w:val="center"/>
        <w:rPr>
          <w:rFonts w:asciiTheme="minorHAnsi" w:hAnsiTheme="minorHAnsi" w:cstheme="minorHAnsi"/>
          <w:b/>
          <w:lang w:eastAsia="pl-PL"/>
        </w:rPr>
      </w:pPr>
    </w:p>
    <w:p w14:paraId="2C06F872" w14:textId="77777777" w:rsidR="00FC23BA" w:rsidRPr="00DC6057" w:rsidRDefault="00FC23BA" w:rsidP="0064670F">
      <w:pPr>
        <w:tabs>
          <w:tab w:val="left" w:pos="284"/>
          <w:tab w:val="left" w:pos="426"/>
        </w:tabs>
        <w:spacing w:line="276" w:lineRule="auto"/>
        <w:jc w:val="center"/>
        <w:rPr>
          <w:rFonts w:asciiTheme="minorHAnsi" w:hAnsiTheme="minorHAnsi" w:cstheme="minorHAnsi"/>
          <w:b/>
          <w:lang w:eastAsia="pl-PL"/>
        </w:rPr>
      </w:pPr>
      <w:r w:rsidRPr="00DC6057">
        <w:rPr>
          <w:rFonts w:asciiTheme="minorHAnsi" w:hAnsiTheme="minorHAnsi" w:cstheme="minorHAnsi"/>
          <w:b/>
          <w:lang w:eastAsia="pl-PL"/>
        </w:rPr>
        <w:t>§ 30.</w:t>
      </w:r>
    </w:p>
    <w:p w14:paraId="2275F63F" w14:textId="77777777" w:rsidR="00FC23BA" w:rsidRPr="00DC6057" w:rsidRDefault="00FC23BA" w:rsidP="0064670F">
      <w:pPr>
        <w:tabs>
          <w:tab w:val="left" w:pos="284"/>
          <w:tab w:val="left" w:pos="426"/>
        </w:tabs>
        <w:spacing w:line="276" w:lineRule="auto"/>
        <w:jc w:val="both"/>
        <w:rPr>
          <w:rFonts w:asciiTheme="minorHAnsi" w:hAnsiTheme="minorHAnsi" w:cstheme="minorHAnsi"/>
          <w:b/>
          <w:lang w:eastAsia="pl-PL"/>
        </w:rPr>
      </w:pPr>
    </w:p>
    <w:p w14:paraId="227497A5" w14:textId="77777777" w:rsidR="00FC23BA" w:rsidRPr="00DC6057" w:rsidRDefault="00FC23BA" w:rsidP="0064670F">
      <w:pPr>
        <w:numPr>
          <w:ilvl w:val="0"/>
          <w:numId w:val="54"/>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Przedszkole stwarza warunki w zakresie realizacji praw dziecka, w szczególności do:</w:t>
      </w:r>
    </w:p>
    <w:p w14:paraId="6DEA56BA" w14:textId="77777777" w:rsidR="00FC23BA" w:rsidRPr="00DC6057" w:rsidRDefault="00FC23BA" w:rsidP="0064670F">
      <w:pPr>
        <w:numPr>
          <w:ilvl w:val="0"/>
          <w:numId w:val="55"/>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życzliwego i podmiotowego traktowania;</w:t>
      </w:r>
    </w:p>
    <w:p w14:paraId="520E09D7" w14:textId="77777777" w:rsidR="00FC23BA" w:rsidRPr="00DC6057" w:rsidRDefault="00FC23BA" w:rsidP="0064670F">
      <w:pPr>
        <w:numPr>
          <w:ilvl w:val="0"/>
          <w:numId w:val="55"/>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zabawy i działania w bezpiecznych warunkach;</w:t>
      </w:r>
    </w:p>
    <w:p w14:paraId="7F9C6913" w14:textId="77777777" w:rsidR="00FC23BA" w:rsidRPr="00DC6057" w:rsidRDefault="00FC23BA" w:rsidP="0064670F">
      <w:pPr>
        <w:numPr>
          <w:ilvl w:val="0"/>
          <w:numId w:val="55"/>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przebywania w spokojnej, pogodnej atmosferze z wykluczeniem pośpiechu;</w:t>
      </w:r>
    </w:p>
    <w:p w14:paraId="2E77F44A" w14:textId="77777777" w:rsidR="00FC23BA" w:rsidRPr="00DC6057" w:rsidRDefault="00FC23BA" w:rsidP="0064670F">
      <w:pPr>
        <w:numPr>
          <w:ilvl w:val="0"/>
          <w:numId w:val="55"/>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 xml:space="preserve">spokoju i samotności, gdy tego potrzebuje; </w:t>
      </w:r>
    </w:p>
    <w:p w14:paraId="4AE3946C" w14:textId="77777777" w:rsidR="00FC23BA" w:rsidRPr="00DC6057" w:rsidRDefault="00FC23BA" w:rsidP="0064670F">
      <w:pPr>
        <w:numPr>
          <w:ilvl w:val="0"/>
          <w:numId w:val="55"/>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wypoczynku, jeśli jest zmęczone;</w:t>
      </w:r>
    </w:p>
    <w:p w14:paraId="17C1CF66" w14:textId="77777777" w:rsidR="00FC23BA" w:rsidRPr="00DC6057" w:rsidRDefault="00FC23BA" w:rsidP="0064670F">
      <w:pPr>
        <w:numPr>
          <w:ilvl w:val="0"/>
          <w:numId w:val="55"/>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zabawy i wyboru towarzyszy zabawy;</w:t>
      </w:r>
    </w:p>
    <w:p w14:paraId="013E3F92" w14:textId="77777777" w:rsidR="00FC23BA" w:rsidRPr="00DC6057" w:rsidRDefault="00FC23BA" w:rsidP="0064670F">
      <w:pPr>
        <w:numPr>
          <w:ilvl w:val="0"/>
          <w:numId w:val="55"/>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badania i eksperymentowania;</w:t>
      </w:r>
    </w:p>
    <w:p w14:paraId="4C196A67" w14:textId="77777777" w:rsidR="00FC23BA" w:rsidRPr="00DC6057" w:rsidRDefault="00FC23BA" w:rsidP="0064670F">
      <w:pPr>
        <w:numPr>
          <w:ilvl w:val="0"/>
          <w:numId w:val="55"/>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doświadczania konsekwencji własnego zachowania (ograniczonego względami bezpieczeństwa);</w:t>
      </w:r>
    </w:p>
    <w:p w14:paraId="0613CB43" w14:textId="77777777" w:rsidR="00FC23BA" w:rsidRPr="00DC6057" w:rsidRDefault="009B395D" w:rsidP="0064670F">
      <w:pPr>
        <w:numPr>
          <w:ilvl w:val="0"/>
          <w:numId w:val="55"/>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 xml:space="preserve">  </w:t>
      </w:r>
      <w:r w:rsidR="00FC23BA" w:rsidRPr="00DC6057">
        <w:rPr>
          <w:rFonts w:asciiTheme="minorHAnsi" w:hAnsiTheme="minorHAnsi" w:cstheme="minorHAnsi"/>
          <w:lang w:eastAsia="pl-PL"/>
        </w:rPr>
        <w:t>rozwoju z uwzględnieniem zainteresowań, możliwości i potrzeb;</w:t>
      </w:r>
    </w:p>
    <w:p w14:paraId="4069801D" w14:textId="77777777" w:rsidR="00FC23BA" w:rsidRPr="00DC6057" w:rsidRDefault="00FC23BA" w:rsidP="0064670F">
      <w:pPr>
        <w:numPr>
          <w:ilvl w:val="0"/>
          <w:numId w:val="55"/>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aktywnej dyskusji z dziećmi i dorosłymi;</w:t>
      </w:r>
    </w:p>
    <w:p w14:paraId="2A64A9E9" w14:textId="77777777" w:rsidR="00FC23BA" w:rsidRPr="00DC6057" w:rsidRDefault="00FC23BA" w:rsidP="0064670F">
      <w:pPr>
        <w:numPr>
          <w:ilvl w:val="0"/>
          <w:numId w:val="55"/>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wyboru zadań i sposobu ich rozwiązania;</w:t>
      </w:r>
    </w:p>
    <w:p w14:paraId="72D70D28" w14:textId="77777777" w:rsidR="00FC23BA" w:rsidRPr="00DC6057" w:rsidRDefault="00FC23BA" w:rsidP="0064670F">
      <w:pPr>
        <w:numPr>
          <w:ilvl w:val="0"/>
          <w:numId w:val="55"/>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nagradzania wysiłku;</w:t>
      </w:r>
    </w:p>
    <w:p w14:paraId="3F20BC9B" w14:textId="77777777" w:rsidR="00FC23BA" w:rsidRPr="00DC6057" w:rsidRDefault="00FC23BA" w:rsidP="0064670F">
      <w:pPr>
        <w:numPr>
          <w:ilvl w:val="0"/>
          <w:numId w:val="55"/>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formułowania własnych ocen, zadawania trudnych pytań, (na które powinno uzyskać rzeczową zgodną z prawdą odpowiedź);</w:t>
      </w:r>
    </w:p>
    <w:p w14:paraId="65F0508F" w14:textId="77777777" w:rsidR="00FC23BA" w:rsidRPr="00DC6057" w:rsidRDefault="00FC23BA" w:rsidP="0064670F">
      <w:pPr>
        <w:numPr>
          <w:ilvl w:val="0"/>
          <w:numId w:val="55"/>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ciągłej opieki ze strony nauczyciela;</w:t>
      </w:r>
    </w:p>
    <w:p w14:paraId="4F4F7E60" w14:textId="77777777" w:rsidR="00FC23BA" w:rsidRPr="00DC6057" w:rsidRDefault="00FC23BA" w:rsidP="0064670F">
      <w:pPr>
        <w:numPr>
          <w:ilvl w:val="0"/>
          <w:numId w:val="55"/>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współpracy nauczyciel – dziecko opartej się na poszanowaniu godności osobistej dziecka;</w:t>
      </w:r>
    </w:p>
    <w:p w14:paraId="37B00F74" w14:textId="77777777" w:rsidR="00FC23BA" w:rsidRPr="00DC6057" w:rsidRDefault="00FC23BA" w:rsidP="0064670F">
      <w:pPr>
        <w:numPr>
          <w:ilvl w:val="0"/>
          <w:numId w:val="55"/>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lastRenderedPageBreak/>
        <w:t>ochrony przed wszelkimi formami wyrażania przemocy fizycznej bądź psychicznej;</w:t>
      </w:r>
    </w:p>
    <w:p w14:paraId="784DA22A" w14:textId="77777777" w:rsidR="00FC23BA" w:rsidRPr="00DC6057" w:rsidRDefault="00FC23BA" w:rsidP="0064670F">
      <w:pPr>
        <w:numPr>
          <w:ilvl w:val="0"/>
          <w:numId w:val="55"/>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nauki regulowania własnych potrzeb;</w:t>
      </w:r>
    </w:p>
    <w:p w14:paraId="55531AF8" w14:textId="77777777" w:rsidR="00FC23BA" w:rsidRPr="00DC6057" w:rsidRDefault="00FC23BA" w:rsidP="0064670F">
      <w:pPr>
        <w:numPr>
          <w:ilvl w:val="0"/>
          <w:numId w:val="55"/>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ochrony przed wszelkimi formami wyrażania przemocy fizycznej bądź psychicznej;</w:t>
      </w:r>
    </w:p>
    <w:p w14:paraId="703E83B8" w14:textId="77777777" w:rsidR="00FC23BA" w:rsidRPr="00DC6057" w:rsidRDefault="00FC23BA" w:rsidP="0064670F">
      <w:pPr>
        <w:numPr>
          <w:ilvl w:val="0"/>
          <w:numId w:val="55"/>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spełniania obowiązku rocznego przygotowania przedszkolnego;</w:t>
      </w:r>
    </w:p>
    <w:p w14:paraId="29500BB4" w14:textId="77777777" w:rsidR="00FC23BA" w:rsidRPr="00DC6057" w:rsidRDefault="00FC23BA" w:rsidP="0064670F">
      <w:pPr>
        <w:numPr>
          <w:ilvl w:val="0"/>
          <w:numId w:val="55"/>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możliwości  spełniania obowiązku rocznego przygotowania przedszkolnego poza przedszkolem, tzw. edukacji domowej, zgodnie z przepisami ustawy.</w:t>
      </w:r>
    </w:p>
    <w:p w14:paraId="7EDDB48E" w14:textId="77777777" w:rsidR="00FC23BA" w:rsidRPr="00DC6057" w:rsidRDefault="00FC23BA" w:rsidP="0064670F">
      <w:pPr>
        <w:numPr>
          <w:ilvl w:val="0"/>
          <w:numId w:val="54"/>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Do obowiązków dziecka należy:</w:t>
      </w:r>
    </w:p>
    <w:p w14:paraId="1A64A652" w14:textId="77777777" w:rsidR="00FC23BA" w:rsidRPr="00DC6057" w:rsidRDefault="00FC23BA" w:rsidP="0064670F">
      <w:pPr>
        <w:numPr>
          <w:ilvl w:val="0"/>
          <w:numId w:val="56"/>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przestrzeganie ustalonych reguł współżycia w grupie;</w:t>
      </w:r>
    </w:p>
    <w:p w14:paraId="224D5FA6" w14:textId="77777777" w:rsidR="00FC23BA" w:rsidRPr="00DC6057" w:rsidRDefault="00FC23BA" w:rsidP="0064670F">
      <w:pPr>
        <w:numPr>
          <w:ilvl w:val="0"/>
          <w:numId w:val="56"/>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przestrzeganie zasad bezpieczeństwa i zdrowia;</w:t>
      </w:r>
    </w:p>
    <w:p w14:paraId="0D5B1E34" w14:textId="77777777" w:rsidR="00FC23BA" w:rsidRPr="00DC6057" w:rsidRDefault="00FC23BA" w:rsidP="0064670F">
      <w:pPr>
        <w:numPr>
          <w:ilvl w:val="0"/>
          <w:numId w:val="56"/>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przestrzegania higieny osobistej;</w:t>
      </w:r>
    </w:p>
    <w:p w14:paraId="7BA25B86" w14:textId="77777777" w:rsidR="00FC23BA" w:rsidRPr="00DC6057" w:rsidRDefault="00FC23BA" w:rsidP="0064670F">
      <w:pPr>
        <w:numPr>
          <w:ilvl w:val="0"/>
          <w:numId w:val="56"/>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poszanowanie godności  rówieśników i dorosłych;</w:t>
      </w:r>
    </w:p>
    <w:p w14:paraId="1E9E0B15" w14:textId="77777777" w:rsidR="00FC23BA" w:rsidRPr="00DC6057" w:rsidRDefault="00FC23BA" w:rsidP="0064670F">
      <w:pPr>
        <w:numPr>
          <w:ilvl w:val="0"/>
          <w:numId w:val="56"/>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pełnienie dyżurów;</w:t>
      </w:r>
    </w:p>
    <w:p w14:paraId="301BF195" w14:textId="77777777" w:rsidR="00FC23BA" w:rsidRPr="00DC6057" w:rsidRDefault="00FC23BA" w:rsidP="0064670F">
      <w:pPr>
        <w:numPr>
          <w:ilvl w:val="0"/>
          <w:numId w:val="56"/>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wykonywanie czynności samoobsługowych i porządkowych w miarę swoich możliwości.</w:t>
      </w:r>
    </w:p>
    <w:p w14:paraId="3B0FA983" w14:textId="77777777" w:rsidR="00FC23BA" w:rsidRPr="00DC6057" w:rsidRDefault="00FC23BA" w:rsidP="0064670F">
      <w:pPr>
        <w:numPr>
          <w:ilvl w:val="0"/>
          <w:numId w:val="54"/>
        </w:numPr>
        <w:tabs>
          <w:tab w:val="left" w:pos="284"/>
          <w:tab w:val="left" w:pos="426"/>
        </w:tabs>
        <w:suppressAutoHyphens w:val="0"/>
        <w:spacing w:line="276" w:lineRule="auto"/>
        <w:ind w:left="0" w:firstLine="0"/>
        <w:jc w:val="both"/>
        <w:rPr>
          <w:rFonts w:asciiTheme="minorHAnsi" w:hAnsiTheme="minorHAnsi" w:cstheme="minorHAnsi"/>
          <w:lang w:eastAsia="pl-PL"/>
        </w:rPr>
      </w:pPr>
      <w:r w:rsidRPr="00DC6057">
        <w:rPr>
          <w:rFonts w:asciiTheme="minorHAnsi" w:hAnsiTheme="minorHAnsi" w:cstheme="minorHAnsi"/>
          <w:lang w:eastAsia="pl-PL"/>
        </w:rPr>
        <w:t>W przypadku naruszenia praw dziecka przez Przedszkole rodzic ma prawo wniesienia skargi do wychowawcy oddziału lub Dyrektora Przedszkola według określonej procedury:</w:t>
      </w:r>
    </w:p>
    <w:p w14:paraId="62E6CBE6" w14:textId="77777777" w:rsidR="00FC23BA" w:rsidRPr="00DC6057" w:rsidRDefault="00FC23BA" w:rsidP="0064670F">
      <w:pPr>
        <w:tabs>
          <w:tab w:val="left" w:pos="284"/>
          <w:tab w:val="left" w:pos="426"/>
        </w:tabs>
        <w:suppressAutoHyphens w:val="0"/>
        <w:spacing w:line="276" w:lineRule="auto"/>
        <w:jc w:val="both"/>
        <w:rPr>
          <w:rFonts w:asciiTheme="minorHAnsi" w:hAnsiTheme="minorHAnsi" w:cstheme="minorHAnsi"/>
          <w:lang w:eastAsia="pl-PL"/>
        </w:rPr>
      </w:pPr>
      <w:r w:rsidRPr="00DC6057">
        <w:rPr>
          <w:rFonts w:asciiTheme="minorHAnsi" w:hAnsiTheme="minorHAnsi" w:cstheme="minorHAnsi"/>
          <w:lang w:eastAsia="pl-PL"/>
        </w:rPr>
        <w:t>1) skargi przyjmuje i rozpatruje Dyrektor Przedszkola;</w:t>
      </w:r>
    </w:p>
    <w:p w14:paraId="4B291111" w14:textId="77777777" w:rsidR="00FC23BA" w:rsidRPr="00DC6057" w:rsidRDefault="00FC23BA" w:rsidP="0064670F">
      <w:pPr>
        <w:tabs>
          <w:tab w:val="left" w:pos="284"/>
          <w:tab w:val="left" w:pos="426"/>
        </w:tabs>
        <w:suppressAutoHyphens w:val="0"/>
        <w:spacing w:line="276" w:lineRule="auto"/>
        <w:jc w:val="both"/>
        <w:rPr>
          <w:rFonts w:asciiTheme="minorHAnsi" w:hAnsiTheme="minorHAnsi" w:cstheme="minorHAnsi"/>
          <w:lang w:eastAsia="pl-PL"/>
        </w:rPr>
      </w:pPr>
      <w:r w:rsidRPr="00DC6057">
        <w:rPr>
          <w:rFonts w:asciiTheme="minorHAnsi" w:hAnsiTheme="minorHAnsi" w:cstheme="minorHAnsi"/>
          <w:lang w:eastAsia="pl-PL"/>
        </w:rPr>
        <w:t>2) odpowiedź udzielana jest pisemnie do 7 dni w formie pisemnej;</w:t>
      </w:r>
    </w:p>
    <w:p w14:paraId="0180A334" w14:textId="77777777" w:rsidR="00FC23BA" w:rsidRPr="00DC6057" w:rsidRDefault="00FC23BA" w:rsidP="0064670F">
      <w:pPr>
        <w:tabs>
          <w:tab w:val="left" w:pos="284"/>
          <w:tab w:val="left" w:pos="426"/>
        </w:tabs>
        <w:suppressAutoHyphens w:val="0"/>
        <w:spacing w:line="276" w:lineRule="auto"/>
        <w:jc w:val="both"/>
        <w:rPr>
          <w:rFonts w:asciiTheme="minorHAnsi" w:hAnsiTheme="minorHAnsi" w:cstheme="minorHAnsi"/>
          <w:lang w:eastAsia="pl-PL"/>
        </w:rPr>
      </w:pPr>
      <w:r w:rsidRPr="00DC6057">
        <w:rPr>
          <w:rFonts w:asciiTheme="minorHAnsi" w:hAnsiTheme="minorHAnsi" w:cstheme="minorHAnsi"/>
          <w:lang w:eastAsia="pl-PL"/>
        </w:rPr>
        <w:t>3) w przypadku niezadowalającego rozpatrzenia skargi rodzic ma prawo ponownego jej skierowania do organu prowadzącego lub organu sprawującego nadzór pedagogiczny.</w:t>
      </w:r>
    </w:p>
    <w:p w14:paraId="3F01B631" w14:textId="77777777" w:rsidR="00FC23BA" w:rsidRPr="00DC6057" w:rsidRDefault="00FC23BA" w:rsidP="0064670F">
      <w:pPr>
        <w:tabs>
          <w:tab w:val="left" w:pos="284"/>
          <w:tab w:val="left" w:pos="426"/>
        </w:tabs>
        <w:spacing w:line="276" w:lineRule="auto"/>
        <w:jc w:val="both"/>
        <w:rPr>
          <w:rFonts w:asciiTheme="minorHAnsi" w:hAnsiTheme="minorHAnsi" w:cstheme="minorHAnsi"/>
          <w:lang w:eastAsia="pl-PL"/>
        </w:rPr>
      </w:pPr>
    </w:p>
    <w:p w14:paraId="3FB74766" w14:textId="77777777" w:rsidR="00FC23BA" w:rsidRDefault="00FC23BA" w:rsidP="0064670F">
      <w:pPr>
        <w:tabs>
          <w:tab w:val="left" w:pos="284"/>
          <w:tab w:val="left" w:pos="426"/>
        </w:tabs>
        <w:spacing w:line="276" w:lineRule="auto"/>
        <w:jc w:val="center"/>
        <w:rPr>
          <w:rFonts w:asciiTheme="minorHAnsi" w:hAnsiTheme="minorHAnsi" w:cstheme="minorHAnsi"/>
          <w:b/>
          <w:lang w:eastAsia="pl-PL"/>
        </w:rPr>
      </w:pPr>
      <w:r w:rsidRPr="00DC6057">
        <w:rPr>
          <w:rFonts w:asciiTheme="minorHAnsi" w:hAnsiTheme="minorHAnsi" w:cstheme="minorHAnsi"/>
          <w:b/>
          <w:lang w:eastAsia="pl-PL"/>
        </w:rPr>
        <w:t>§ 31.</w:t>
      </w:r>
    </w:p>
    <w:p w14:paraId="1AF78456" w14:textId="77777777" w:rsidR="00E832A9" w:rsidRDefault="00E832A9" w:rsidP="0064670F">
      <w:pPr>
        <w:tabs>
          <w:tab w:val="left" w:pos="284"/>
          <w:tab w:val="left" w:pos="426"/>
        </w:tabs>
        <w:spacing w:line="276" w:lineRule="auto"/>
        <w:jc w:val="center"/>
        <w:rPr>
          <w:rFonts w:asciiTheme="minorHAnsi" w:hAnsiTheme="minorHAnsi" w:cstheme="minorHAnsi"/>
          <w:b/>
          <w:lang w:eastAsia="pl-PL"/>
        </w:rPr>
      </w:pPr>
    </w:p>
    <w:p w14:paraId="753AF1F0" w14:textId="77777777" w:rsidR="00FC23BA" w:rsidRDefault="00A2260C" w:rsidP="00E832A9">
      <w:pPr>
        <w:tabs>
          <w:tab w:val="left" w:pos="284"/>
          <w:tab w:val="left" w:pos="426"/>
        </w:tabs>
        <w:spacing w:line="276" w:lineRule="auto"/>
        <w:jc w:val="both"/>
        <w:rPr>
          <w:rFonts w:asciiTheme="minorHAnsi" w:hAnsiTheme="minorHAnsi" w:cstheme="minorHAnsi"/>
          <w:lang w:eastAsia="pl-PL"/>
        </w:rPr>
      </w:pPr>
      <w:r w:rsidRPr="00A2260C">
        <w:rPr>
          <w:rFonts w:asciiTheme="minorHAnsi" w:hAnsiTheme="minorHAnsi" w:cstheme="minorHAnsi"/>
          <w:lang w:eastAsia="pl-PL"/>
        </w:rPr>
        <w:t>1.</w:t>
      </w:r>
      <w:r>
        <w:rPr>
          <w:rFonts w:asciiTheme="minorHAnsi" w:hAnsiTheme="minorHAnsi" w:cstheme="minorHAnsi"/>
          <w:lang w:eastAsia="pl-PL"/>
        </w:rPr>
        <w:t xml:space="preserve"> </w:t>
      </w:r>
      <w:r w:rsidRPr="00A2260C">
        <w:rPr>
          <w:rFonts w:asciiTheme="minorHAnsi" w:hAnsiTheme="minorHAnsi" w:cstheme="minorHAnsi"/>
          <w:lang w:eastAsia="pl-PL"/>
        </w:rPr>
        <w:t xml:space="preserve">W Przedszkolu obowiązują standardy ochrony małoletnich – dokument „Polityka Ochrony Dzieci w Przedszkolu </w:t>
      </w:r>
      <w:r>
        <w:rPr>
          <w:rFonts w:asciiTheme="minorHAnsi" w:hAnsiTheme="minorHAnsi" w:cstheme="minorHAnsi"/>
          <w:lang w:eastAsia="pl-PL"/>
        </w:rPr>
        <w:t>N</w:t>
      </w:r>
      <w:r w:rsidRPr="00A2260C">
        <w:rPr>
          <w:rFonts w:asciiTheme="minorHAnsi" w:hAnsiTheme="minorHAnsi" w:cstheme="minorHAnsi"/>
          <w:lang w:eastAsia="pl-PL"/>
        </w:rPr>
        <w:t>r 1 z Grupą Żłobkową w Konstantynowie Łódzkim”</w:t>
      </w:r>
      <w:r>
        <w:rPr>
          <w:rFonts w:asciiTheme="minorHAnsi" w:hAnsiTheme="minorHAnsi" w:cstheme="minorHAnsi"/>
          <w:lang w:eastAsia="pl-PL"/>
        </w:rPr>
        <w:t>.</w:t>
      </w:r>
    </w:p>
    <w:p w14:paraId="716074E1" w14:textId="77777777" w:rsidR="00A2260C" w:rsidRDefault="00A2260C" w:rsidP="00E832A9">
      <w:pPr>
        <w:tabs>
          <w:tab w:val="left" w:pos="284"/>
          <w:tab w:val="left" w:pos="426"/>
        </w:tabs>
        <w:spacing w:line="276" w:lineRule="auto"/>
        <w:jc w:val="both"/>
        <w:rPr>
          <w:rFonts w:asciiTheme="minorHAnsi" w:hAnsiTheme="minorHAnsi" w:cstheme="minorHAnsi"/>
          <w:lang w:eastAsia="pl-PL"/>
        </w:rPr>
      </w:pPr>
      <w:r>
        <w:rPr>
          <w:rFonts w:asciiTheme="minorHAnsi" w:hAnsiTheme="minorHAnsi" w:cstheme="minorHAnsi"/>
          <w:lang w:eastAsia="pl-PL"/>
        </w:rPr>
        <w:t>2. Za przygotowanie placówki do wdrożenia standardów odpowiedzialny jest dyrektor.</w:t>
      </w:r>
    </w:p>
    <w:p w14:paraId="1C70BCC6" w14:textId="77777777" w:rsidR="00A2260C" w:rsidRDefault="00A2260C" w:rsidP="00E832A9">
      <w:pPr>
        <w:tabs>
          <w:tab w:val="left" w:pos="284"/>
          <w:tab w:val="left" w:pos="426"/>
        </w:tabs>
        <w:spacing w:line="276" w:lineRule="auto"/>
        <w:jc w:val="both"/>
        <w:rPr>
          <w:rFonts w:asciiTheme="minorHAnsi" w:hAnsiTheme="minorHAnsi" w:cstheme="minorHAnsi"/>
          <w:lang w:eastAsia="pl-PL"/>
        </w:rPr>
      </w:pPr>
      <w:r>
        <w:rPr>
          <w:rFonts w:asciiTheme="minorHAnsi" w:hAnsiTheme="minorHAnsi" w:cstheme="minorHAnsi"/>
          <w:lang w:eastAsia="pl-PL"/>
        </w:rPr>
        <w:t>3. Do przestrzegania standardów zobowiązani są wszyscy pracownicy Przedszkola, dzieci oraz rodzice / opiekunowie prawni.</w:t>
      </w:r>
    </w:p>
    <w:p w14:paraId="2C06B419" w14:textId="77777777" w:rsidR="00A2260C" w:rsidRPr="00A2260C" w:rsidRDefault="00A2260C" w:rsidP="00E832A9">
      <w:pPr>
        <w:tabs>
          <w:tab w:val="left" w:pos="284"/>
          <w:tab w:val="left" w:pos="426"/>
        </w:tabs>
        <w:spacing w:line="276" w:lineRule="auto"/>
        <w:jc w:val="both"/>
        <w:rPr>
          <w:rFonts w:asciiTheme="minorHAnsi" w:hAnsiTheme="minorHAnsi" w:cstheme="minorHAnsi"/>
          <w:lang w:eastAsia="pl-PL"/>
        </w:rPr>
      </w:pPr>
      <w:r>
        <w:rPr>
          <w:rFonts w:asciiTheme="minorHAnsi" w:hAnsiTheme="minorHAnsi" w:cstheme="minorHAnsi"/>
          <w:lang w:eastAsia="pl-PL"/>
        </w:rPr>
        <w:t xml:space="preserve">4. Dokument </w:t>
      </w:r>
      <w:r w:rsidRPr="00A2260C">
        <w:rPr>
          <w:rFonts w:asciiTheme="minorHAnsi" w:hAnsiTheme="minorHAnsi" w:cstheme="minorHAnsi"/>
          <w:lang w:eastAsia="pl-PL"/>
        </w:rPr>
        <w:t xml:space="preserve">„Polityka Ochrony Dzieci w Przedszkolu </w:t>
      </w:r>
      <w:r>
        <w:rPr>
          <w:rFonts w:asciiTheme="minorHAnsi" w:hAnsiTheme="minorHAnsi" w:cstheme="minorHAnsi"/>
          <w:lang w:eastAsia="pl-PL"/>
        </w:rPr>
        <w:t>N</w:t>
      </w:r>
      <w:r w:rsidRPr="00A2260C">
        <w:rPr>
          <w:rFonts w:asciiTheme="minorHAnsi" w:hAnsiTheme="minorHAnsi" w:cstheme="minorHAnsi"/>
          <w:lang w:eastAsia="pl-PL"/>
        </w:rPr>
        <w:t>r 1 z Grupą Żłobkową w Konstantynowie Łódzkim”</w:t>
      </w:r>
      <w:r>
        <w:rPr>
          <w:rFonts w:asciiTheme="minorHAnsi" w:hAnsiTheme="minorHAnsi" w:cstheme="minorHAnsi"/>
          <w:lang w:eastAsia="pl-PL"/>
        </w:rPr>
        <w:t xml:space="preserve"> jest dostępny na B.I.P Przedszkola Nr 1 z Grupą Żłobkową w Konstantynowie Łódzkim oraz w siedzibie placówki.</w:t>
      </w:r>
    </w:p>
    <w:p w14:paraId="1837F774" w14:textId="77777777" w:rsidR="00233BE6" w:rsidRDefault="00233BE6" w:rsidP="0064670F">
      <w:pPr>
        <w:tabs>
          <w:tab w:val="left" w:pos="284"/>
          <w:tab w:val="left" w:pos="426"/>
        </w:tabs>
        <w:spacing w:line="276" w:lineRule="auto"/>
        <w:jc w:val="both"/>
        <w:rPr>
          <w:rFonts w:asciiTheme="minorHAnsi" w:hAnsiTheme="minorHAnsi" w:cstheme="minorHAnsi"/>
          <w:lang w:eastAsia="pl-PL"/>
        </w:rPr>
      </w:pPr>
    </w:p>
    <w:p w14:paraId="361CE4D9" w14:textId="77777777" w:rsidR="00233BE6" w:rsidRDefault="00233BE6" w:rsidP="0064670F">
      <w:pPr>
        <w:tabs>
          <w:tab w:val="left" w:pos="284"/>
          <w:tab w:val="left" w:pos="426"/>
        </w:tabs>
        <w:spacing w:line="276" w:lineRule="auto"/>
        <w:jc w:val="both"/>
        <w:rPr>
          <w:rFonts w:asciiTheme="minorHAnsi" w:hAnsiTheme="minorHAnsi" w:cstheme="minorHAnsi"/>
          <w:lang w:eastAsia="pl-PL"/>
        </w:rPr>
      </w:pPr>
    </w:p>
    <w:p w14:paraId="0D842C28" w14:textId="77777777" w:rsidR="00233BE6" w:rsidRPr="00DC6057" w:rsidRDefault="00233BE6" w:rsidP="00233BE6">
      <w:pPr>
        <w:tabs>
          <w:tab w:val="left" w:pos="284"/>
          <w:tab w:val="left" w:pos="426"/>
        </w:tabs>
        <w:spacing w:line="276" w:lineRule="auto"/>
        <w:jc w:val="center"/>
        <w:rPr>
          <w:rFonts w:asciiTheme="minorHAnsi" w:hAnsiTheme="minorHAnsi" w:cstheme="minorHAnsi"/>
          <w:b/>
          <w:lang w:eastAsia="pl-PL"/>
        </w:rPr>
      </w:pPr>
      <w:r w:rsidRPr="00DC6057">
        <w:rPr>
          <w:rFonts w:asciiTheme="minorHAnsi" w:hAnsiTheme="minorHAnsi" w:cstheme="minorHAnsi"/>
          <w:b/>
          <w:lang w:eastAsia="pl-PL"/>
        </w:rPr>
        <w:t>§ 32.</w:t>
      </w:r>
    </w:p>
    <w:p w14:paraId="229EAD69" w14:textId="77777777" w:rsidR="00233BE6" w:rsidRPr="00DC6057" w:rsidRDefault="00233BE6" w:rsidP="00233BE6">
      <w:pPr>
        <w:tabs>
          <w:tab w:val="left" w:pos="284"/>
          <w:tab w:val="left" w:pos="426"/>
        </w:tabs>
        <w:spacing w:line="276" w:lineRule="auto"/>
        <w:jc w:val="center"/>
        <w:rPr>
          <w:rFonts w:asciiTheme="minorHAnsi" w:hAnsiTheme="minorHAnsi" w:cstheme="minorHAnsi"/>
          <w:lang w:eastAsia="pl-PL"/>
        </w:rPr>
      </w:pPr>
    </w:p>
    <w:p w14:paraId="3C6F556F" w14:textId="77777777" w:rsidR="00FC23BA" w:rsidRPr="00DC6057" w:rsidRDefault="00FC23BA" w:rsidP="0064670F">
      <w:pPr>
        <w:shd w:val="clear" w:color="auto" w:fill="FFFFFF" w:themeFill="background1"/>
        <w:tabs>
          <w:tab w:val="left" w:pos="284"/>
          <w:tab w:val="left" w:pos="360"/>
          <w:tab w:val="left" w:pos="426"/>
        </w:tabs>
        <w:spacing w:line="276" w:lineRule="auto"/>
        <w:jc w:val="both"/>
        <w:rPr>
          <w:rFonts w:asciiTheme="minorHAnsi" w:hAnsiTheme="minorHAnsi" w:cstheme="minorHAnsi"/>
        </w:rPr>
      </w:pPr>
      <w:r w:rsidRPr="00DC6057">
        <w:rPr>
          <w:rFonts w:asciiTheme="minorHAnsi" w:hAnsiTheme="minorHAnsi" w:cstheme="minorHAnsi"/>
          <w:shd w:val="clear" w:color="auto" w:fill="FFFFFF" w:themeFill="background1"/>
        </w:rPr>
        <w:t>1. Dyrektor ma prawo</w:t>
      </w:r>
      <w:r w:rsidRPr="00DC6057">
        <w:rPr>
          <w:rFonts w:asciiTheme="minorHAnsi" w:hAnsiTheme="minorHAnsi" w:cstheme="minorHAnsi"/>
        </w:rPr>
        <w:t xml:space="preserve"> na podstawie uchwały Rady Pedagogicznej skreślić dziecko z listy dzieci przyjętych do Przedszkola:</w:t>
      </w:r>
    </w:p>
    <w:p w14:paraId="162D5752" w14:textId="77777777" w:rsidR="00FC23BA" w:rsidRPr="00DC6057" w:rsidRDefault="00FC23BA" w:rsidP="0064670F">
      <w:pPr>
        <w:numPr>
          <w:ilvl w:val="0"/>
          <w:numId w:val="61"/>
        </w:numPr>
        <w:shd w:val="clear" w:color="auto" w:fill="FFFFFF" w:themeFill="background1"/>
        <w:tabs>
          <w:tab w:val="left" w:pos="284"/>
          <w:tab w:val="left" w:pos="426"/>
        </w:tabs>
        <w:spacing w:line="276" w:lineRule="auto"/>
        <w:ind w:left="0" w:firstLine="0"/>
        <w:jc w:val="both"/>
        <w:rPr>
          <w:rFonts w:asciiTheme="minorHAnsi" w:hAnsiTheme="minorHAnsi" w:cstheme="minorHAnsi"/>
        </w:rPr>
      </w:pPr>
      <w:r w:rsidRPr="00DC6057">
        <w:rPr>
          <w:rFonts w:asciiTheme="minorHAnsi" w:hAnsiTheme="minorHAnsi" w:cstheme="minorHAnsi"/>
        </w:rPr>
        <w:t xml:space="preserve"> jeżeli do dnia 15 września dziecko nie zgłosi się do przedszkola, a rodzice nie podadzą przyczyny nieobecności dziecka; </w:t>
      </w:r>
    </w:p>
    <w:p w14:paraId="647BB004" w14:textId="77777777" w:rsidR="00FC23BA" w:rsidRPr="00DC6057" w:rsidRDefault="00FC23BA" w:rsidP="0064670F">
      <w:pPr>
        <w:numPr>
          <w:ilvl w:val="0"/>
          <w:numId w:val="61"/>
        </w:numPr>
        <w:shd w:val="clear" w:color="auto" w:fill="FFFFFF" w:themeFill="background1"/>
        <w:tabs>
          <w:tab w:val="left" w:pos="284"/>
          <w:tab w:val="left" w:pos="426"/>
        </w:tabs>
        <w:spacing w:line="276" w:lineRule="auto"/>
        <w:ind w:left="0" w:firstLine="0"/>
        <w:jc w:val="both"/>
        <w:rPr>
          <w:rFonts w:asciiTheme="minorHAnsi" w:hAnsiTheme="minorHAnsi" w:cstheme="minorHAnsi"/>
        </w:rPr>
      </w:pPr>
      <w:r w:rsidRPr="00DC6057">
        <w:rPr>
          <w:rFonts w:asciiTheme="minorHAnsi" w:hAnsiTheme="minorHAnsi" w:cstheme="minorHAnsi"/>
        </w:rPr>
        <w:t xml:space="preserve">jeżeli w wyznaczonym terminie nie zostanie podpisana umowa o świadczeniu usług między Przedszkolem a rodzicem; </w:t>
      </w:r>
    </w:p>
    <w:p w14:paraId="781C7160" w14:textId="77777777" w:rsidR="00FC23BA" w:rsidRPr="00DC6057" w:rsidRDefault="00FC23BA" w:rsidP="0064670F">
      <w:pPr>
        <w:numPr>
          <w:ilvl w:val="0"/>
          <w:numId w:val="61"/>
        </w:numPr>
        <w:shd w:val="clear" w:color="auto" w:fill="FFFFFF" w:themeFill="background1"/>
        <w:tabs>
          <w:tab w:val="left" w:pos="284"/>
          <w:tab w:val="left" w:pos="426"/>
        </w:tabs>
        <w:spacing w:line="276" w:lineRule="auto"/>
        <w:ind w:left="0" w:firstLine="0"/>
        <w:jc w:val="both"/>
        <w:rPr>
          <w:rFonts w:asciiTheme="minorHAnsi" w:hAnsiTheme="minorHAnsi" w:cstheme="minorHAnsi"/>
        </w:rPr>
      </w:pPr>
      <w:r w:rsidRPr="00DC6057">
        <w:rPr>
          <w:rFonts w:asciiTheme="minorHAnsi" w:hAnsiTheme="minorHAnsi" w:cstheme="minorHAnsi"/>
        </w:rPr>
        <w:lastRenderedPageBreak/>
        <w:t xml:space="preserve">jeżeli istnieją przeciwwskazania </w:t>
      </w:r>
      <w:proofErr w:type="spellStart"/>
      <w:r w:rsidRPr="00DC6057">
        <w:rPr>
          <w:rFonts w:asciiTheme="minorHAnsi" w:hAnsiTheme="minorHAnsi" w:cstheme="minorHAnsi"/>
        </w:rPr>
        <w:t>psychologiczno</w:t>
      </w:r>
      <w:proofErr w:type="spellEnd"/>
      <w:r w:rsidRPr="00DC6057">
        <w:rPr>
          <w:rFonts w:asciiTheme="minorHAnsi" w:hAnsiTheme="minorHAnsi" w:cstheme="minorHAnsi"/>
        </w:rPr>
        <w:t xml:space="preserve"> – pedagogiczne lub lekarskie do przebywania w grupie przedszkolnej; </w:t>
      </w:r>
    </w:p>
    <w:p w14:paraId="76366D9A" w14:textId="77777777" w:rsidR="00FC23BA" w:rsidRPr="00DC6057" w:rsidRDefault="00FC23BA" w:rsidP="0064670F">
      <w:pPr>
        <w:numPr>
          <w:ilvl w:val="0"/>
          <w:numId w:val="61"/>
        </w:numPr>
        <w:shd w:val="clear" w:color="auto" w:fill="FFFFFF" w:themeFill="background1"/>
        <w:tabs>
          <w:tab w:val="left" w:pos="284"/>
          <w:tab w:val="left" w:pos="426"/>
        </w:tabs>
        <w:spacing w:line="276" w:lineRule="auto"/>
        <w:ind w:left="0" w:firstLine="0"/>
        <w:jc w:val="both"/>
        <w:rPr>
          <w:rFonts w:asciiTheme="minorHAnsi" w:hAnsiTheme="minorHAnsi" w:cstheme="minorHAnsi"/>
        </w:rPr>
      </w:pPr>
      <w:r w:rsidRPr="00DC6057">
        <w:rPr>
          <w:rFonts w:asciiTheme="minorHAnsi" w:hAnsiTheme="minorHAnsi" w:cstheme="minorHAnsi"/>
        </w:rPr>
        <w:t xml:space="preserve">jeżeli nieobecność dziecka w Przedszkolu trwa powyżej miesiąca, brak jest informacji o przyczynie tej nieobecności i nie jest dokonana opłata za ten miesiąc; </w:t>
      </w:r>
    </w:p>
    <w:p w14:paraId="2117A55B" w14:textId="77777777" w:rsidR="00FC23BA" w:rsidRPr="00DC6057" w:rsidRDefault="00FC23BA" w:rsidP="0064670F">
      <w:pPr>
        <w:numPr>
          <w:ilvl w:val="0"/>
          <w:numId w:val="61"/>
        </w:numPr>
        <w:shd w:val="clear" w:color="auto" w:fill="FFFFFF" w:themeFill="background1"/>
        <w:tabs>
          <w:tab w:val="left" w:pos="284"/>
          <w:tab w:val="left" w:pos="426"/>
        </w:tabs>
        <w:spacing w:line="276" w:lineRule="auto"/>
        <w:ind w:left="0" w:firstLine="0"/>
        <w:jc w:val="both"/>
        <w:rPr>
          <w:rFonts w:asciiTheme="minorHAnsi" w:hAnsiTheme="minorHAnsi" w:cstheme="minorHAnsi"/>
        </w:rPr>
      </w:pPr>
      <w:r w:rsidRPr="00DC6057">
        <w:rPr>
          <w:rFonts w:asciiTheme="minorHAnsi" w:hAnsiTheme="minorHAnsi" w:cstheme="minorHAnsi"/>
        </w:rPr>
        <w:t>w przypadku nieterminowych wpłat, bądź ich nie uiszczenia przez okres jednego miesiąca, z wyłączeniem dzieci realizujących obowiązek rocznego przygotowania przedszkolnego, które to dzieci Dyrektor przepisuje na podstawą programową wychowania przedszkolnego.</w:t>
      </w:r>
    </w:p>
    <w:p w14:paraId="232F6A01" w14:textId="77777777" w:rsidR="00FC23BA" w:rsidRPr="00DC6057" w:rsidRDefault="00FC23BA" w:rsidP="0064670F">
      <w:pPr>
        <w:shd w:val="clear" w:color="auto" w:fill="FFFFFF" w:themeFill="background1"/>
        <w:tabs>
          <w:tab w:val="left" w:pos="284"/>
          <w:tab w:val="left" w:pos="426"/>
        </w:tabs>
        <w:spacing w:line="276" w:lineRule="auto"/>
        <w:jc w:val="both"/>
        <w:rPr>
          <w:rFonts w:asciiTheme="minorHAnsi" w:hAnsiTheme="minorHAnsi" w:cstheme="minorHAnsi"/>
          <w:lang w:eastAsia="pl-PL"/>
        </w:rPr>
      </w:pPr>
      <w:r w:rsidRPr="00DC6057">
        <w:rPr>
          <w:rFonts w:asciiTheme="minorHAnsi" w:hAnsiTheme="minorHAnsi" w:cstheme="minorHAnsi"/>
          <w:lang w:eastAsia="pl-PL"/>
        </w:rPr>
        <w:t>2.Skreśleniu  z listy wychowanków nie podlegają dzieci realizujące w Przedszkolu obowiązek rocznego przygotowania przedszkolnego.</w:t>
      </w:r>
    </w:p>
    <w:p w14:paraId="6D0268F3" w14:textId="77777777" w:rsidR="00FC23BA" w:rsidRPr="00DC6057" w:rsidRDefault="00FC23BA" w:rsidP="0064670F">
      <w:pPr>
        <w:shd w:val="clear" w:color="auto" w:fill="FFFFFF" w:themeFill="background1"/>
        <w:tabs>
          <w:tab w:val="left" w:pos="284"/>
          <w:tab w:val="left" w:pos="426"/>
        </w:tabs>
        <w:spacing w:line="276" w:lineRule="auto"/>
        <w:jc w:val="both"/>
        <w:rPr>
          <w:rFonts w:asciiTheme="minorHAnsi" w:hAnsiTheme="minorHAnsi" w:cstheme="minorHAnsi"/>
          <w:lang w:eastAsia="pl-PL"/>
        </w:rPr>
      </w:pPr>
      <w:r w:rsidRPr="00DC6057">
        <w:rPr>
          <w:rFonts w:asciiTheme="minorHAnsi" w:hAnsiTheme="minorHAnsi" w:cstheme="minorHAnsi"/>
          <w:lang w:eastAsia="pl-PL"/>
        </w:rPr>
        <w:t>3.Skreślenie następuje na podstawie uchwały Rady Pedagogicznej Przedszkola.</w:t>
      </w:r>
    </w:p>
    <w:p w14:paraId="10812226" w14:textId="77777777" w:rsidR="00FC23BA" w:rsidRPr="00DC6057" w:rsidRDefault="00FC23BA" w:rsidP="0064670F">
      <w:pPr>
        <w:shd w:val="clear" w:color="auto" w:fill="FFFFFF" w:themeFill="background1"/>
        <w:tabs>
          <w:tab w:val="left" w:pos="284"/>
          <w:tab w:val="left" w:pos="426"/>
        </w:tabs>
        <w:suppressAutoHyphens w:val="0"/>
        <w:spacing w:line="276" w:lineRule="auto"/>
        <w:jc w:val="both"/>
        <w:rPr>
          <w:rFonts w:asciiTheme="minorHAnsi" w:hAnsiTheme="minorHAnsi" w:cstheme="minorHAnsi"/>
          <w:lang w:eastAsia="pl-PL"/>
        </w:rPr>
      </w:pPr>
    </w:p>
    <w:p w14:paraId="4507C6A0" w14:textId="77777777" w:rsidR="00FC23BA" w:rsidRPr="00DC6057" w:rsidRDefault="00FC23BA" w:rsidP="0064670F">
      <w:pPr>
        <w:shd w:val="clear" w:color="auto" w:fill="FFFFFF" w:themeFill="background1"/>
        <w:tabs>
          <w:tab w:val="left" w:pos="284"/>
          <w:tab w:val="left" w:pos="426"/>
        </w:tabs>
        <w:spacing w:line="276" w:lineRule="auto"/>
        <w:jc w:val="center"/>
        <w:rPr>
          <w:rFonts w:asciiTheme="minorHAnsi" w:hAnsiTheme="minorHAnsi" w:cstheme="minorHAnsi"/>
          <w:b/>
          <w:lang w:eastAsia="pl-PL"/>
        </w:rPr>
      </w:pPr>
      <w:r w:rsidRPr="00DC6057">
        <w:rPr>
          <w:rFonts w:asciiTheme="minorHAnsi" w:hAnsiTheme="minorHAnsi" w:cstheme="minorHAnsi"/>
          <w:b/>
          <w:lang w:eastAsia="pl-PL"/>
        </w:rPr>
        <w:t>ROZDZIAŁ 10</w:t>
      </w:r>
    </w:p>
    <w:p w14:paraId="565BB227" w14:textId="77777777" w:rsidR="00FC23BA" w:rsidRPr="00DC6057" w:rsidRDefault="00FC23BA" w:rsidP="0064670F">
      <w:pPr>
        <w:tabs>
          <w:tab w:val="left" w:pos="284"/>
          <w:tab w:val="left" w:pos="426"/>
        </w:tabs>
        <w:spacing w:line="276" w:lineRule="auto"/>
        <w:jc w:val="center"/>
        <w:rPr>
          <w:rFonts w:asciiTheme="minorHAnsi" w:hAnsiTheme="minorHAnsi" w:cstheme="minorHAnsi"/>
          <w:b/>
          <w:lang w:eastAsia="pl-PL"/>
        </w:rPr>
      </w:pPr>
    </w:p>
    <w:p w14:paraId="16CE6DB1" w14:textId="77777777" w:rsidR="00FC23BA" w:rsidRPr="00DC6057" w:rsidRDefault="00FC23BA" w:rsidP="0064670F">
      <w:pPr>
        <w:tabs>
          <w:tab w:val="left" w:pos="284"/>
          <w:tab w:val="left" w:pos="426"/>
        </w:tabs>
        <w:spacing w:line="276" w:lineRule="auto"/>
        <w:jc w:val="center"/>
        <w:rPr>
          <w:rFonts w:asciiTheme="minorHAnsi" w:hAnsiTheme="minorHAnsi" w:cstheme="minorHAnsi"/>
          <w:b/>
          <w:bCs/>
        </w:rPr>
      </w:pPr>
      <w:r w:rsidRPr="00DC6057">
        <w:rPr>
          <w:rFonts w:asciiTheme="minorHAnsi" w:hAnsiTheme="minorHAnsi" w:cstheme="minorHAnsi"/>
          <w:b/>
          <w:bCs/>
        </w:rPr>
        <w:t>REKRUTACJA DZIECI DO PRZEDSZKOLA</w:t>
      </w:r>
    </w:p>
    <w:p w14:paraId="0852EBE2" w14:textId="77777777" w:rsidR="00FC23BA" w:rsidRPr="00DC6057" w:rsidRDefault="00FC23BA" w:rsidP="0064670F">
      <w:pPr>
        <w:tabs>
          <w:tab w:val="left" w:pos="284"/>
          <w:tab w:val="left" w:pos="426"/>
        </w:tabs>
        <w:spacing w:line="276" w:lineRule="auto"/>
        <w:jc w:val="center"/>
        <w:rPr>
          <w:rFonts w:asciiTheme="minorHAnsi" w:hAnsiTheme="minorHAnsi" w:cstheme="minorHAnsi"/>
          <w:b/>
          <w:lang w:eastAsia="pl-PL"/>
        </w:rPr>
      </w:pPr>
    </w:p>
    <w:p w14:paraId="702FE2A3" w14:textId="77777777" w:rsidR="00FC23BA" w:rsidRPr="00DC6057" w:rsidRDefault="00233BE6" w:rsidP="0064670F">
      <w:pPr>
        <w:tabs>
          <w:tab w:val="left" w:pos="284"/>
          <w:tab w:val="left" w:pos="426"/>
        </w:tabs>
        <w:spacing w:line="276" w:lineRule="auto"/>
        <w:jc w:val="center"/>
        <w:rPr>
          <w:rFonts w:asciiTheme="minorHAnsi" w:hAnsiTheme="minorHAnsi" w:cstheme="minorHAnsi"/>
          <w:b/>
          <w:lang w:eastAsia="pl-PL"/>
        </w:rPr>
      </w:pPr>
      <w:r>
        <w:rPr>
          <w:rFonts w:asciiTheme="minorHAnsi" w:hAnsiTheme="minorHAnsi" w:cstheme="minorHAnsi"/>
          <w:b/>
          <w:lang w:eastAsia="pl-PL"/>
        </w:rPr>
        <w:t>§ 33</w:t>
      </w:r>
      <w:r w:rsidR="00FC23BA" w:rsidRPr="00DC6057">
        <w:rPr>
          <w:rFonts w:asciiTheme="minorHAnsi" w:hAnsiTheme="minorHAnsi" w:cstheme="minorHAnsi"/>
          <w:b/>
          <w:lang w:eastAsia="pl-PL"/>
        </w:rPr>
        <w:t>.</w:t>
      </w:r>
    </w:p>
    <w:p w14:paraId="7816877D" w14:textId="77777777" w:rsidR="00FC23BA" w:rsidRPr="00DC6057" w:rsidRDefault="00FC23BA" w:rsidP="0064670F">
      <w:pPr>
        <w:tabs>
          <w:tab w:val="left" w:pos="284"/>
          <w:tab w:val="left" w:pos="426"/>
        </w:tabs>
        <w:spacing w:line="276" w:lineRule="auto"/>
        <w:jc w:val="both"/>
        <w:rPr>
          <w:rFonts w:asciiTheme="minorHAnsi" w:hAnsiTheme="minorHAnsi" w:cstheme="minorHAnsi"/>
          <w:lang w:eastAsia="pl-PL"/>
        </w:rPr>
      </w:pPr>
    </w:p>
    <w:p w14:paraId="1358C56B" w14:textId="77777777" w:rsidR="00FC23BA" w:rsidRPr="00DC6057" w:rsidRDefault="00FC23BA" w:rsidP="0064670F">
      <w:pPr>
        <w:numPr>
          <w:ilvl w:val="0"/>
          <w:numId w:val="57"/>
        </w:numPr>
        <w:tabs>
          <w:tab w:val="left" w:pos="284"/>
          <w:tab w:val="left" w:pos="360"/>
          <w:tab w:val="left" w:pos="426"/>
          <w:tab w:val="left" w:pos="2520"/>
        </w:tabs>
        <w:autoSpaceDE w:val="0"/>
        <w:spacing w:line="276" w:lineRule="auto"/>
        <w:ind w:left="0" w:firstLine="0"/>
        <w:jc w:val="both"/>
        <w:rPr>
          <w:rFonts w:asciiTheme="minorHAnsi" w:hAnsiTheme="minorHAnsi" w:cstheme="minorHAnsi"/>
        </w:rPr>
      </w:pPr>
      <w:r w:rsidRPr="00DC6057">
        <w:rPr>
          <w:rFonts w:asciiTheme="minorHAnsi" w:hAnsiTheme="minorHAnsi" w:cstheme="minorHAnsi"/>
        </w:rPr>
        <w:t xml:space="preserve">Rodzice dziecka podlegającego obowiązkowi rocznego przygotowania przedszkolnego są obowiązani dopełnić czynności związanych ze zgłoszeniem dziecka do przedszkola, a także zapewnić regularne uczęszczanie dziecka na zajęcia. </w:t>
      </w:r>
    </w:p>
    <w:p w14:paraId="4F9A48DA" w14:textId="77777777" w:rsidR="00FC23BA" w:rsidRPr="00DC6057" w:rsidRDefault="00FC23BA" w:rsidP="0064670F">
      <w:pPr>
        <w:tabs>
          <w:tab w:val="left" w:pos="284"/>
          <w:tab w:val="left" w:pos="426"/>
          <w:tab w:val="left" w:pos="2520"/>
        </w:tabs>
        <w:autoSpaceDE w:val="0"/>
        <w:spacing w:line="276" w:lineRule="auto"/>
        <w:jc w:val="both"/>
        <w:rPr>
          <w:rFonts w:asciiTheme="minorHAnsi" w:hAnsiTheme="minorHAnsi" w:cstheme="minorHAnsi"/>
        </w:rPr>
      </w:pPr>
      <w:bookmarkStart w:id="33" w:name="_Hlk497986808"/>
      <w:r w:rsidRPr="00DC6057">
        <w:rPr>
          <w:rFonts w:asciiTheme="minorHAnsi" w:hAnsiTheme="minorHAnsi" w:cstheme="minorHAnsi"/>
        </w:rPr>
        <w:t>1a. Do przedszkola uczęszczają dzieci w wieku od 3 do 6 z zastrzeżeniem ust. 1b i 1c.</w:t>
      </w:r>
    </w:p>
    <w:p w14:paraId="6CE9A8C3" w14:textId="77777777" w:rsidR="00FC23BA" w:rsidRPr="00DC6057" w:rsidRDefault="00FC23BA" w:rsidP="0064670F">
      <w:pPr>
        <w:tabs>
          <w:tab w:val="left" w:pos="284"/>
          <w:tab w:val="left" w:pos="426"/>
          <w:tab w:val="left" w:pos="2520"/>
        </w:tabs>
        <w:autoSpaceDE w:val="0"/>
        <w:spacing w:line="276" w:lineRule="auto"/>
        <w:jc w:val="both"/>
        <w:rPr>
          <w:rFonts w:asciiTheme="minorHAnsi" w:hAnsiTheme="minorHAnsi" w:cstheme="minorHAnsi"/>
        </w:rPr>
      </w:pPr>
      <w:r w:rsidRPr="00DC6057">
        <w:rPr>
          <w:rFonts w:asciiTheme="minorHAnsi" w:hAnsiTheme="minorHAnsi" w:cstheme="minorHAnsi"/>
        </w:rPr>
        <w:t>1b. Dziecko, któremu odroczono rozpoczęcie spełnienia obowiązku szkolnego, może uczęszczać do przedszkola do końca roku szkolnego w tym roku kalendarzowym, w którym kończy 9 lat.</w:t>
      </w:r>
    </w:p>
    <w:bookmarkEnd w:id="33"/>
    <w:p w14:paraId="5AFC2B50" w14:textId="77777777" w:rsidR="00FC23BA" w:rsidRPr="00DC6057" w:rsidRDefault="00FC23BA" w:rsidP="0064670F">
      <w:pPr>
        <w:tabs>
          <w:tab w:val="left" w:pos="284"/>
          <w:tab w:val="left" w:pos="360"/>
          <w:tab w:val="left" w:pos="426"/>
          <w:tab w:val="left" w:pos="2520"/>
        </w:tabs>
        <w:autoSpaceDE w:val="0"/>
        <w:spacing w:line="276" w:lineRule="auto"/>
        <w:jc w:val="both"/>
        <w:rPr>
          <w:rFonts w:asciiTheme="minorHAnsi" w:hAnsiTheme="minorHAnsi" w:cstheme="minorHAnsi"/>
        </w:rPr>
      </w:pPr>
      <w:r w:rsidRPr="00DC6057">
        <w:rPr>
          <w:rFonts w:asciiTheme="minorHAnsi" w:hAnsiTheme="minorHAnsi" w:cstheme="minorHAnsi"/>
        </w:rPr>
        <w:t xml:space="preserve">1c. W szczególnie uzasadnionych przypadkach do przedszkola może uczęszczać dziecko, które ukończyło 2,5 roku. </w:t>
      </w:r>
    </w:p>
    <w:p w14:paraId="17167A40" w14:textId="77777777" w:rsidR="00FC23BA" w:rsidRPr="00DC6057" w:rsidRDefault="00FC23BA" w:rsidP="0064670F">
      <w:pPr>
        <w:numPr>
          <w:ilvl w:val="0"/>
          <w:numId w:val="57"/>
        </w:numPr>
        <w:tabs>
          <w:tab w:val="left" w:pos="284"/>
          <w:tab w:val="left" w:pos="360"/>
          <w:tab w:val="left" w:pos="426"/>
          <w:tab w:val="left" w:pos="2520"/>
        </w:tabs>
        <w:autoSpaceDE w:val="0"/>
        <w:spacing w:line="276" w:lineRule="auto"/>
        <w:ind w:left="0" w:firstLine="0"/>
        <w:jc w:val="both"/>
        <w:rPr>
          <w:rFonts w:asciiTheme="minorHAnsi" w:hAnsiTheme="minorHAnsi" w:cstheme="minorHAnsi"/>
        </w:rPr>
      </w:pPr>
      <w:r w:rsidRPr="00DC6057">
        <w:rPr>
          <w:rFonts w:asciiTheme="minorHAnsi" w:hAnsiTheme="minorHAnsi" w:cstheme="minorHAnsi"/>
        </w:rPr>
        <w:t xml:space="preserve">Przez niespełnianie obowiązku rocznego przygotowania przedszkolnego należy rozumieć nieusprawiedliwioną nieobecność w okresie jednego miesiąca, na co najmniej 50% obowiązkowych zajęć edukacyjnych w Przedszkolu. </w:t>
      </w:r>
    </w:p>
    <w:p w14:paraId="545CA917" w14:textId="77777777" w:rsidR="00FC23BA" w:rsidRPr="00DC6057" w:rsidRDefault="00FC23BA" w:rsidP="0064670F">
      <w:pPr>
        <w:numPr>
          <w:ilvl w:val="0"/>
          <w:numId w:val="57"/>
        </w:numPr>
        <w:tabs>
          <w:tab w:val="left" w:pos="284"/>
          <w:tab w:val="left" w:pos="360"/>
          <w:tab w:val="left" w:pos="426"/>
          <w:tab w:val="left" w:pos="2520"/>
        </w:tabs>
        <w:autoSpaceDE w:val="0"/>
        <w:spacing w:line="276" w:lineRule="auto"/>
        <w:ind w:left="0" w:firstLine="0"/>
        <w:jc w:val="both"/>
        <w:rPr>
          <w:rFonts w:asciiTheme="minorHAnsi" w:hAnsiTheme="minorHAnsi" w:cstheme="minorHAnsi"/>
        </w:rPr>
      </w:pPr>
      <w:r w:rsidRPr="00DC6057">
        <w:rPr>
          <w:rFonts w:asciiTheme="minorHAnsi" w:hAnsiTheme="minorHAnsi" w:cstheme="minorHAnsi"/>
        </w:rPr>
        <w:t xml:space="preserve">Zasady oraz termin rekrutacji dzieci do Przedszkola ustala organ prowadzący. </w:t>
      </w:r>
    </w:p>
    <w:p w14:paraId="01CFA7E8" w14:textId="77777777" w:rsidR="00FC23BA" w:rsidRPr="00DC6057" w:rsidRDefault="00FC23BA" w:rsidP="0064670F">
      <w:pPr>
        <w:numPr>
          <w:ilvl w:val="0"/>
          <w:numId w:val="57"/>
        </w:numPr>
        <w:tabs>
          <w:tab w:val="left" w:pos="284"/>
          <w:tab w:val="left" w:pos="360"/>
          <w:tab w:val="left" w:pos="426"/>
          <w:tab w:val="left" w:pos="2520"/>
        </w:tabs>
        <w:autoSpaceDE w:val="0"/>
        <w:spacing w:line="276" w:lineRule="auto"/>
        <w:ind w:left="0" w:firstLine="0"/>
        <w:jc w:val="both"/>
        <w:rPr>
          <w:rFonts w:asciiTheme="minorHAnsi" w:hAnsiTheme="minorHAnsi" w:cstheme="minorHAnsi"/>
        </w:rPr>
      </w:pPr>
      <w:r w:rsidRPr="00DC6057">
        <w:rPr>
          <w:rFonts w:asciiTheme="minorHAnsi" w:hAnsiTheme="minorHAnsi" w:cstheme="minorHAnsi"/>
        </w:rPr>
        <w:t xml:space="preserve">Podstawą przyjęcia dziecka do Przedszkola jest złożenie „Karty zapisu dziecka” oraz pozytywna akceptacja Komisji Rekrutacyjnej. </w:t>
      </w:r>
    </w:p>
    <w:p w14:paraId="16692CE0" w14:textId="77777777" w:rsidR="00FC23BA" w:rsidRPr="00DC6057" w:rsidRDefault="00FC23BA" w:rsidP="0064670F">
      <w:pPr>
        <w:numPr>
          <w:ilvl w:val="0"/>
          <w:numId w:val="57"/>
        </w:numPr>
        <w:tabs>
          <w:tab w:val="left" w:pos="284"/>
          <w:tab w:val="left" w:pos="360"/>
          <w:tab w:val="left" w:pos="426"/>
          <w:tab w:val="left" w:pos="2520"/>
        </w:tabs>
        <w:autoSpaceDE w:val="0"/>
        <w:spacing w:line="276" w:lineRule="auto"/>
        <w:ind w:left="0" w:firstLine="0"/>
        <w:jc w:val="both"/>
        <w:rPr>
          <w:rFonts w:asciiTheme="minorHAnsi" w:hAnsiTheme="minorHAnsi" w:cstheme="minorHAnsi"/>
        </w:rPr>
      </w:pPr>
      <w:r w:rsidRPr="00DC6057">
        <w:rPr>
          <w:rFonts w:asciiTheme="minorHAnsi" w:hAnsiTheme="minorHAnsi" w:cstheme="minorHAnsi"/>
        </w:rPr>
        <w:t>Do Przedszkola w pierwszej kolejności przyjmowane są:</w:t>
      </w:r>
    </w:p>
    <w:p w14:paraId="5BEB4CB1" w14:textId="77777777" w:rsidR="00FC23BA" w:rsidRPr="00DC6057" w:rsidRDefault="00FC23BA" w:rsidP="0064670F">
      <w:pPr>
        <w:numPr>
          <w:ilvl w:val="0"/>
          <w:numId w:val="59"/>
        </w:numPr>
        <w:tabs>
          <w:tab w:val="left" w:pos="284"/>
          <w:tab w:val="left" w:pos="426"/>
          <w:tab w:val="left" w:pos="927"/>
        </w:tabs>
        <w:spacing w:line="276" w:lineRule="auto"/>
        <w:ind w:left="0" w:firstLine="0"/>
        <w:jc w:val="both"/>
        <w:rPr>
          <w:rFonts w:asciiTheme="minorHAnsi" w:hAnsiTheme="minorHAnsi" w:cstheme="minorHAnsi"/>
        </w:rPr>
      </w:pPr>
      <w:r w:rsidRPr="00DC6057">
        <w:rPr>
          <w:rFonts w:asciiTheme="minorHAnsi" w:hAnsiTheme="minorHAnsi" w:cstheme="minorHAnsi"/>
        </w:rPr>
        <w:t>dzieci pięcioletnie odbywające roczne przygotowanie przedszkolne;</w:t>
      </w:r>
    </w:p>
    <w:p w14:paraId="6CE9FF6F" w14:textId="77777777" w:rsidR="00FC23BA" w:rsidRPr="00DC6057" w:rsidRDefault="00FC23BA" w:rsidP="0064670F">
      <w:pPr>
        <w:numPr>
          <w:ilvl w:val="0"/>
          <w:numId w:val="59"/>
        </w:numPr>
        <w:tabs>
          <w:tab w:val="left" w:pos="284"/>
          <w:tab w:val="left" w:pos="426"/>
          <w:tab w:val="left" w:pos="927"/>
        </w:tabs>
        <w:spacing w:line="276" w:lineRule="auto"/>
        <w:ind w:left="0" w:firstLine="0"/>
        <w:jc w:val="both"/>
        <w:rPr>
          <w:rFonts w:asciiTheme="minorHAnsi" w:hAnsiTheme="minorHAnsi" w:cstheme="minorHAnsi"/>
        </w:rPr>
      </w:pPr>
      <w:r w:rsidRPr="00DC6057">
        <w:rPr>
          <w:rFonts w:asciiTheme="minorHAnsi" w:hAnsiTheme="minorHAnsi" w:cstheme="minorHAnsi"/>
        </w:rPr>
        <w:t>dzieci matek lub ojców samotnie wychowujących;</w:t>
      </w:r>
    </w:p>
    <w:p w14:paraId="67F93D0F" w14:textId="77777777" w:rsidR="00FC23BA" w:rsidRPr="00DC6057" w:rsidRDefault="00FC23BA" w:rsidP="0064670F">
      <w:pPr>
        <w:numPr>
          <w:ilvl w:val="0"/>
          <w:numId w:val="59"/>
        </w:numPr>
        <w:tabs>
          <w:tab w:val="left" w:pos="284"/>
          <w:tab w:val="left" w:pos="426"/>
          <w:tab w:val="left" w:pos="927"/>
        </w:tabs>
        <w:spacing w:line="276" w:lineRule="auto"/>
        <w:ind w:left="0" w:firstLine="0"/>
        <w:jc w:val="both"/>
        <w:rPr>
          <w:rFonts w:asciiTheme="minorHAnsi" w:hAnsiTheme="minorHAnsi" w:cstheme="minorHAnsi"/>
        </w:rPr>
      </w:pPr>
      <w:r w:rsidRPr="00DC6057">
        <w:rPr>
          <w:rFonts w:asciiTheme="minorHAnsi" w:hAnsiTheme="minorHAnsi" w:cstheme="minorHAnsi"/>
        </w:rPr>
        <w:t xml:space="preserve">dzieci matek lub ojców, wobec których orzeczono znaczny lub umiarkowany stopień niepełnosprawności bądź całkowitą niezdolność do pracy; </w:t>
      </w:r>
    </w:p>
    <w:p w14:paraId="5FA84C7A" w14:textId="77777777" w:rsidR="00FC23BA" w:rsidRPr="00DC6057" w:rsidRDefault="00FC23BA" w:rsidP="0064670F">
      <w:pPr>
        <w:numPr>
          <w:ilvl w:val="0"/>
          <w:numId w:val="59"/>
        </w:numPr>
        <w:tabs>
          <w:tab w:val="left" w:pos="284"/>
          <w:tab w:val="left" w:pos="426"/>
          <w:tab w:val="left" w:pos="927"/>
        </w:tabs>
        <w:spacing w:line="276" w:lineRule="auto"/>
        <w:ind w:left="0" w:firstLine="0"/>
        <w:jc w:val="both"/>
        <w:rPr>
          <w:rFonts w:asciiTheme="minorHAnsi" w:hAnsiTheme="minorHAnsi" w:cstheme="minorHAnsi"/>
        </w:rPr>
      </w:pPr>
      <w:r w:rsidRPr="00DC6057">
        <w:rPr>
          <w:rFonts w:asciiTheme="minorHAnsi" w:hAnsiTheme="minorHAnsi" w:cstheme="minorHAnsi"/>
        </w:rPr>
        <w:t>dzieci matek lub ojców, wobec których orzeczono niezdolność do samodzielnej egzystencji na podstawie odrębnych przepisów;</w:t>
      </w:r>
    </w:p>
    <w:p w14:paraId="568AD0F7" w14:textId="77777777" w:rsidR="00FC23BA" w:rsidRPr="00DC6057" w:rsidRDefault="00FC23BA" w:rsidP="0064670F">
      <w:pPr>
        <w:numPr>
          <w:ilvl w:val="0"/>
          <w:numId w:val="59"/>
        </w:numPr>
        <w:tabs>
          <w:tab w:val="left" w:pos="284"/>
          <w:tab w:val="left" w:pos="426"/>
          <w:tab w:val="left" w:pos="927"/>
        </w:tabs>
        <w:spacing w:line="276" w:lineRule="auto"/>
        <w:ind w:left="0" w:firstLine="0"/>
        <w:jc w:val="both"/>
        <w:rPr>
          <w:rFonts w:asciiTheme="minorHAnsi" w:hAnsiTheme="minorHAnsi" w:cstheme="minorHAnsi"/>
        </w:rPr>
      </w:pPr>
      <w:r w:rsidRPr="00DC6057">
        <w:rPr>
          <w:rFonts w:asciiTheme="minorHAnsi" w:hAnsiTheme="minorHAnsi" w:cstheme="minorHAnsi"/>
        </w:rPr>
        <w:t>dzieci matek lub ojców z rodzin zastępczych;</w:t>
      </w:r>
    </w:p>
    <w:p w14:paraId="267F7C1C" w14:textId="77777777" w:rsidR="00FC23BA" w:rsidRPr="00DC6057" w:rsidRDefault="00FC23BA" w:rsidP="0064670F">
      <w:pPr>
        <w:numPr>
          <w:ilvl w:val="0"/>
          <w:numId w:val="59"/>
        </w:numPr>
        <w:tabs>
          <w:tab w:val="left" w:pos="284"/>
          <w:tab w:val="left" w:pos="426"/>
          <w:tab w:val="left" w:pos="927"/>
        </w:tabs>
        <w:spacing w:line="276" w:lineRule="auto"/>
        <w:ind w:left="0" w:firstLine="0"/>
        <w:jc w:val="both"/>
        <w:rPr>
          <w:rFonts w:asciiTheme="minorHAnsi" w:hAnsiTheme="minorHAnsi" w:cstheme="minorHAnsi"/>
        </w:rPr>
      </w:pPr>
      <w:r w:rsidRPr="00DC6057">
        <w:rPr>
          <w:rFonts w:asciiTheme="minorHAnsi" w:hAnsiTheme="minorHAnsi" w:cstheme="minorHAnsi"/>
        </w:rPr>
        <w:t>dzieci z rodzin wielodzietnych;</w:t>
      </w:r>
    </w:p>
    <w:p w14:paraId="03C8F2A0" w14:textId="77777777" w:rsidR="00FC23BA" w:rsidRPr="00DC6057" w:rsidRDefault="00FC23BA" w:rsidP="0064670F">
      <w:pPr>
        <w:numPr>
          <w:ilvl w:val="0"/>
          <w:numId w:val="59"/>
        </w:numPr>
        <w:tabs>
          <w:tab w:val="left" w:pos="284"/>
          <w:tab w:val="left" w:pos="426"/>
          <w:tab w:val="left" w:pos="927"/>
        </w:tabs>
        <w:spacing w:line="276" w:lineRule="auto"/>
        <w:ind w:left="0" w:firstLine="0"/>
        <w:jc w:val="both"/>
        <w:rPr>
          <w:rFonts w:asciiTheme="minorHAnsi" w:hAnsiTheme="minorHAnsi" w:cstheme="minorHAnsi"/>
        </w:rPr>
      </w:pPr>
      <w:r w:rsidRPr="00DC6057">
        <w:rPr>
          <w:rFonts w:asciiTheme="minorHAnsi" w:hAnsiTheme="minorHAnsi" w:cstheme="minorHAnsi"/>
        </w:rPr>
        <w:lastRenderedPageBreak/>
        <w:t>dzieci obojga rodziców pracujących;</w:t>
      </w:r>
    </w:p>
    <w:p w14:paraId="4F109D4B" w14:textId="77777777" w:rsidR="00FC23BA" w:rsidRPr="00DC6057" w:rsidRDefault="00FC23BA" w:rsidP="0064670F">
      <w:pPr>
        <w:numPr>
          <w:ilvl w:val="0"/>
          <w:numId w:val="59"/>
        </w:numPr>
        <w:tabs>
          <w:tab w:val="left" w:pos="284"/>
          <w:tab w:val="left" w:pos="426"/>
          <w:tab w:val="left" w:pos="927"/>
        </w:tabs>
        <w:spacing w:line="276" w:lineRule="auto"/>
        <w:ind w:left="0" w:firstLine="0"/>
        <w:jc w:val="both"/>
        <w:rPr>
          <w:rFonts w:asciiTheme="minorHAnsi" w:hAnsiTheme="minorHAnsi" w:cstheme="minorHAnsi"/>
        </w:rPr>
      </w:pPr>
      <w:r w:rsidRPr="00DC6057">
        <w:rPr>
          <w:rFonts w:asciiTheme="minorHAnsi" w:hAnsiTheme="minorHAnsi" w:cstheme="minorHAnsi"/>
        </w:rPr>
        <w:t>dzieci zamieszkałe na terenie gminy Konstantynów Łódzki;</w:t>
      </w:r>
    </w:p>
    <w:p w14:paraId="4B6F36CA" w14:textId="77777777" w:rsidR="00FC23BA" w:rsidRPr="00DC6057" w:rsidRDefault="00FC23BA" w:rsidP="0064670F">
      <w:pPr>
        <w:numPr>
          <w:ilvl w:val="0"/>
          <w:numId w:val="59"/>
        </w:numPr>
        <w:tabs>
          <w:tab w:val="left" w:pos="284"/>
          <w:tab w:val="left" w:pos="426"/>
          <w:tab w:val="left" w:pos="927"/>
        </w:tabs>
        <w:spacing w:line="276" w:lineRule="auto"/>
        <w:ind w:left="0" w:firstLine="0"/>
        <w:jc w:val="both"/>
        <w:rPr>
          <w:rFonts w:asciiTheme="minorHAnsi" w:hAnsiTheme="minorHAnsi" w:cstheme="minorHAnsi"/>
        </w:rPr>
      </w:pPr>
      <w:r w:rsidRPr="00DC6057">
        <w:rPr>
          <w:rFonts w:asciiTheme="minorHAnsi" w:hAnsiTheme="minorHAnsi" w:cstheme="minorHAnsi"/>
        </w:rPr>
        <w:t>dzieci już uczęszczające do Przedszkola;</w:t>
      </w:r>
    </w:p>
    <w:p w14:paraId="0495B67B" w14:textId="77777777" w:rsidR="00FC23BA" w:rsidRPr="00DC6057" w:rsidRDefault="00FC23BA" w:rsidP="0064670F">
      <w:pPr>
        <w:numPr>
          <w:ilvl w:val="0"/>
          <w:numId w:val="59"/>
        </w:numPr>
        <w:tabs>
          <w:tab w:val="left" w:pos="284"/>
          <w:tab w:val="left" w:pos="426"/>
          <w:tab w:val="left" w:pos="927"/>
        </w:tabs>
        <w:spacing w:line="276" w:lineRule="auto"/>
        <w:ind w:left="0" w:firstLine="0"/>
        <w:jc w:val="both"/>
        <w:rPr>
          <w:rFonts w:asciiTheme="minorHAnsi" w:hAnsiTheme="minorHAnsi" w:cstheme="minorHAnsi"/>
        </w:rPr>
      </w:pPr>
      <w:r w:rsidRPr="00DC6057">
        <w:rPr>
          <w:rFonts w:asciiTheme="minorHAnsi" w:hAnsiTheme="minorHAnsi" w:cstheme="minorHAnsi"/>
        </w:rPr>
        <w:t>dzieci nauczycieli przy równych z innymi dziećmi warunkach mają prawo pierwszeństwa;</w:t>
      </w:r>
    </w:p>
    <w:p w14:paraId="7E865104" w14:textId="77777777" w:rsidR="00FC23BA" w:rsidRPr="00DC6057" w:rsidRDefault="00FC23BA" w:rsidP="0064670F">
      <w:pPr>
        <w:numPr>
          <w:ilvl w:val="0"/>
          <w:numId w:val="59"/>
        </w:numPr>
        <w:tabs>
          <w:tab w:val="left" w:pos="284"/>
          <w:tab w:val="left" w:pos="426"/>
          <w:tab w:val="left" w:pos="927"/>
        </w:tabs>
        <w:spacing w:line="276" w:lineRule="auto"/>
        <w:ind w:left="0" w:firstLine="0"/>
        <w:jc w:val="both"/>
        <w:rPr>
          <w:rFonts w:asciiTheme="minorHAnsi" w:hAnsiTheme="minorHAnsi" w:cstheme="minorHAnsi"/>
        </w:rPr>
      </w:pPr>
      <w:r w:rsidRPr="00DC6057">
        <w:rPr>
          <w:rFonts w:asciiTheme="minorHAnsi" w:hAnsiTheme="minorHAnsi" w:cstheme="minorHAnsi"/>
        </w:rPr>
        <w:t>pozostałe dzieci w kolejności zgłoszeń z uwzględnieniem czasu ich pobytu w Przedszkolu.</w:t>
      </w:r>
    </w:p>
    <w:p w14:paraId="01DEF979"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6.</w:t>
      </w:r>
      <w:r w:rsidRPr="00DC6057">
        <w:rPr>
          <w:rFonts w:asciiTheme="minorHAnsi" w:hAnsiTheme="minorHAnsi" w:cstheme="minorHAnsi"/>
        </w:rPr>
        <w:tab/>
        <w:t xml:space="preserve">Dodatkowe kryteria rekrutacji na dany rok szkolny może ustalić organ prowadzący oraz Dyrektor. </w:t>
      </w:r>
    </w:p>
    <w:p w14:paraId="6215438A" w14:textId="77777777" w:rsidR="00FC23BA" w:rsidRPr="00DC6057" w:rsidRDefault="00FC23BA" w:rsidP="0064670F">
      <w:pPr>
        <w:tabs>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7. Wyniki rekrutacji podawane są do ogólnej wiadomości w terminie ustalonym przez organ prowadzący.</w:t>
      </w:r>
    </w:p>
    <w:p w14:paraId="64CCE1E5" w14:textId="77777777" w:rsidR="00FC23BA" w:rsidRPr="00DC6057" w:rsidRDefault="00FC23BA" w:rsidP="0064670F">
      <w:pPr>
        <w:tabs>
          <w:tab w:val="left" w:pos="284"/>
          <w:tab w:val="left" w:pos="360"/>
          <w:tab w:val="left" w:pos="426"/>
        </w:tabs>
        <w:spacing w:line="276" w:lineRule="auto"/>
        <w:jc w:val="both"/>
        <w:rPr>
          <w:rFonts w:asciiTheme="minorHAnsi" w:hAnsiTheme="minorHAnsi" w:cstheme="minorHAnsi"/>
        </w:rPr>
      </w:pPr>
      <w:r w:rsidRPr="00DC6057">
        <w:rPr>
          <w:rFonts w:asciiTheme="minorHAnsi" w:hAnsiTheme="minorHAnsi" w:cstheme="minorHAnsi"/>
        </w:rPr>
        <w:t xml:space="preserve">8.W przypadku dzieci nieprzyjętych – na wniosek zainteresowanych rodziców Dyrektor sporządza listę rezerwową oczekujących na wolne miejsca. </w:t>
      </w:r>
    </w:p>
    <w:p w14:paraId="26B27ED6" w14:textId="77777777" w:rsidR="00FC23BA" w:rsidRPr="00DC6057" w:rsidRDefault="00FC23BA" w:rsidP="0064670F">
      <w:pPr>
        <w:tabs>
          <w:tab w:val="left" w:pos="284"/>
          <w:tab w:val="left" w:pos="426"/>
        </w:tabs>
        <w:spacing w:line="276" w:lineRule="auto"/>
        <w:jc w:val="both"/>
        <w:rPr>
          <w:rFonts w:asciiTheme="minorHAnsi" w:hAnsiTheme="minorHAnsi" w:cstheme="minorHAnsi"/>
          <w:lang w:eastAsia="pl-PL"/>
        </w:rPr>
      </w:pPr>
    </w:p>
    <w:p w14:paraId="28B89602" w14:textId="77777777" w:rsidR="00FC23BA" w:rsidRPr="00DC6057" w:rsidRDefault="00FC23BA" w:rsidP="0064670F">
      <w:pPr>
        <w:tabs>
          <w:tab w:val="left" w:pos="284"/>
          <w:tab w:val="left" w:pos="426"/>
        </w:tabs>
        <w:spacing w:line="276" w:lineRule="auto"/>
        <w:jc w:val="center"/>
        <w:rPr>
          <w:rFonts w:asciiTheme="minorHAnsi" w:hAnsiTheme="minorHAnsi" w:cstheme="minorHAnsi"/>
          <w:b/>
          <w:lang w:eastAsia="pl-PL"/>
        </w:rPr>
      </w:pPr>
      <w:r w:rsidRPr="00DC6057">
        <w:rPr>
          <w:rFonts w:asciiTheme="minorHAnsi" w:hAnsiTheme="minorHAnsi" w:cstheme="minorHAnsi"/>
          <w:b/>
          <w:lang w:eastAsia="pl-PL"/>
        </w:rPr>
        <w:t>ROZDZIAŁ 11</w:t>
      </w:r>
    </w:p>
    <w:p w14:paraId="4C5FA264" w14:textId="77777777" w:rsidR="00FC23BA" w:rsidRPr="00DC6057" w:rsidRDefault="00FC23BA" w:rsidP="0064670F">
      <w:pPr>
        <w:tabs>
          <w:tab w:val="left" w:pos="284"/>
          <w:tab w:val="left" w:pos="426"/>
        </w:tabs>
        <w:spacing w:line="276" w:lineRule="auto"/>
        <w:jc w:val="center"/>
        <w:rPr>
          <w:rFonts w:asciiTheme="minorHAnsi" w:hAnsiTheme="minorHAnsi" w:cstheme="minorHAnsi"/>
          <w:b/>
          <w:lang w:eastAsia="pl-PL"/>
        </w:rPr>
      </w:pPr>
    </w:p>
    <w:p w14:paraId="0BE5C41A" w14:textId="77777777" w:rsidR="00FC23BA" w:rsidRPr="00DC6057" w:rsidRDefault="00FC23BA" w:rsidP="0064670F">
      <w:pPr>
        <w:tabs>
          <w:tab w:val="left" w:pos="284"/>
          <w:tab w:val="left" w:pos="426"/>
        </w:tabs>
        <w:spacing w:line="276" w:lineRule="auto"/>
        <w:jc w:val="center"/>
        <w:rPr>
          <w:rFonts w:asciiTheme="minorHAnsi" w:hAnsiTheme="minorHAnsi" w:cstheme="minorHAnsi"/>
          <w:b/>
          <w:lang w:eastAsia="pl-PL"/>
        </w:rPr>
      </w:pPr>
      <w:r w:rsidRPr="00DC6057">
        <w:rPr>
          <w:rFonts w:asciiTheme="minorHAnsi" w:hAnsiTheme="minorHAnsi" w:cstheme="minorHAnsi"/>
          <w:b/>
          <w:lang w:eastAsia="pl-PL"/>
        </w:rPr>
        <w:t>POSTANOWIENIA KOŃCOWE</w:t>
      </w:r>
    </w:p>
    <w:p w14:paraId="08A0D0E5" w14:textId="77777777" w:rsidR="00021D13" w:rsidRPr="00DC6057" w:rsidRDefault="00021D13" w:rsidP="0064670F">
      <w:pPr>
        <w:tabs>
          <w:tab w:val="left" w:pos="284"/>
          <w:tab w:val="left" w:pos="426"/>
        </w:tabs>
        <w:spacing w:line="276" w:lineRule="auto"/>
        <w:jc w:val="center"/>
        <w:rPr>
          <w:rFonts w:asciiTheme="minorHAnsi" w:hAnsiTheme="minorHAnsi" w:cstheme="minorHAnsi"/>
          <w:b/>
          <w:color w:val="FF0000"/>
          <w:lang w:eastAsia="pl-PL"/>
        </w:rPr>
      </w:pPr>
    </w:p>
    <w:p w14:paraId="1C7AA48E" w14:textId="77777777" w:rsidR="00021D13" w:rsidRPr="00DC6057" w:rsidRDefault="00233BE6" w:rsidP="0064670F">
      <w:pPr>
        <w:tabs>
          <w:tab w:val="left" w:pos="284"/>
          <w:tab w:val="left" w:pos="426"/>
        </w:tabs>
        <w:spacing w:line="276" w:lineRule="auto"/>
        <w:jc w:val="center"/>
        <w:rPr>
          <w:rFonts w:asciiTheme="minorHAnsi" w:hAnsiTheme="minorHAnsi" w:cstheme="minorHAnsi"/>
          <w:b/>
          <w:lang w:eastAsia="pl-PL"/>
        </w:rPr>
      </w:pPr>
      <w:r>
        <w:rPr>
          <w:rFonts w:asciiTheme="minorHAnsi" w:hAnsiTheme="minorHAnsi" w:cstheme="minorHAnsi"/>
          <w:b/>
          <w:lang w:eastAsia="pl-PL"/>
        </w:rPr>
        <w:t>§ 33</w:t>
      </w:r>
      <w:r w:rsidR="00021D13" w:rsidRPr="00DC6057">
        <w:rPr>
          <w:rFonts w:asciiTheme="minorHAnsi" w:hAnsiTheme="minorHAnsi" w:cstheme="minorHAnsi"/>
          <w:b/>
          <w:lang w:eastAsia="pl-PL"/>
        </w:rPr>
        <w:t>a.</w:t>
      </w:r>
    </w:p>
    <w:p w14:paraId="28079A61" w14:textId="77777777" w:rsidR="00021D13" w:rsidRPr="00DC6057" w:rsidRDefault="00021D13" w:rsidP="0064670F">
      <w:pPr>
        <w:tabs>
          <w:tab w:val="left" w:pos="284"/>
          <w:tab w:val="left" w:pos="426"/>
        </w:tabs>
        <w:spacing w:line="276" w:lineRule="auto"/>
        <w:jc w:val="center"/>
        <w:rPr>
          <w:rFonts w:asciiTheme="minorHAnsi" w:hAnsiTheme="minorHAnsi" w:cstheme="minorHAnsi"/>
          <w:b/>
          <w:lang w:eastAsia="pl-PL"/>
        </w:rPr>
      </w:pPr>
    </w:p>
    <w:p w14:paraId="46BA36F5" w14:textId="77777777" w:rsidR="00021D13" w:rsidRPr="00DC6057" w:rsidRDefault="00021D13" w:rsidP="0064670F">
      <w:pPr>
        <w:tabs>
          <w:tab w:val="left" w:pos="284"/>
          <w:tab w:val="left" w:pos="426"/>
        </w:tabs>
        <w:spacing w:line="276" w:lineRule="auto"/>
        <w:jc w:val="both"/>
        <w:rPr>
          <w:rFonts w:asciiTheme="minorHAnsi" w:hAnsiTheme="minorHAnsi" w:cstheme="minorHAnsi"/>
          <w:bCs/>
          <w:lang w:eastAsia="pl-PL"/>
        </w:rPr>
      </w:pPr>
      <w:r w:rsidRPr="00DC6057">
        <w:rPr>
          <w:rFonts w:asciiTheme="minorHAnsi" w:hAnsiTheme="minorHAnsi" w:cstheme="minorHAnsi"/>
          <w:bCs/>
          <w:lang w:eastAsia="pl-PL"/>
        </w:rPr>
        <w:t>1. Ceremoniał jest wewnętrznym zbiorem norm i zasad, dotyczących zachowania się w czasie uroczystości przedszkolnych, ustanowionych i obowiązujących w przedszkolu.</w:t>
      </w:r>
    </w:p>
    <w:p w14:paraId="70DB25EC" w14:textId="77777777" w:rsidR="00021D13" w:rsidRPr="00DC6057" w:rsidRDefault="00021D13" w:rsidP="0064670F">
      <w:pPr>
        <w:tabs>
          <w:tab w:val="left" w:pos="284"/>
          <w:tab w:val="left" w:pos="426"/>
        </w:tabs>
        <w:spacing w:line="276" w:lineRule="auto"/>
        <w:jc w:val="both"/>
        <w:rPr>
          <w:rFonts w:asciiTheme="minorHAnsi" w:hAnsiTheme="minorHAnsi" w:cstheme="minorHAnsi"/>
          <w:bCs/>
          <w:lang w:eastAsia="pl-PL"/>
        </w:rPr>
      </w:pPr>
      <w:r w:rsidRPr="00DC6057">
        <w:rPr>
          <w:rFonts w:asciiTheme="minorHAnsi" w:hAnsiTheme="minorHAnsi" w:cstheme="minorHAnsi"/>
          <w:bCs/>
          <w:lang w:eastAsia="pl-PL"/>
        </w:rPr>
        <w:t>2. Przedszkole uczy szacunku dla symboli narodowych – godła, hymnu i flagi państwowej. Zapoznaje dzieci z historią i znaczeniem tych symboli.</w:t>
      </w:r>
    </w:p>
    <w:p w14:paraId="224AD588" w14:textId="77777777" w:rsidR="00021D13" w:rsidRPr="00DC6057" w:rsidRDefault="00021D13" w:rsidP="0064670F">
      <w:pPr>
        <w:tabs>
          <w:tab w:val="left" w:pos="284"/>
          <w:tab w:val="left" w:pos="426"/>
        </w:tabs>
        <w:spacing w:line="276" w:lineRule="auto"/>
        <w:jc w:val="both"/>
        <w:rPr>
          <w:rFonts w:asciiTheme="minorHAnsi" w:hAnsiTheme="minorHAnsi" w:cstheme="minorHAnsi"/>
          <w:bCs/>
          <w:lang w:eastAsia="pl-PL"/>
        </w:rPr>
      </w:pPr>
      <w:r w:rsidRPr="00DC6057">
        <w:rPr>
          <w:rFonts w:asciiTheme="minorHAnsi" w:hAnsiTheme="minorHAnsi" w:cstheme="minorHAnsi"/>
          <w:bCs/>
          <w:lang w:eastAsia="pl-PL"/>
        </w:rPr>
        <w:t>3. Uroczystości przedszkolne, do których zastosowanie ma ceremoniał przedszkola składają się z części oficjalnej i części artystycznej.</w:t>
      </w:r>
    </w:p>
    <w:p w14:paraId="2BEE938E" w14:textId="77777777" w:rsidR="00021D13" w:rsidRPr="00DC6057" w:rsidRDefault="00021D13" w:rsidP="0064670F">
      <w:pPr>
        <w:tabs>
          <w:tab w:val="left" w:pos="284"/>
          <w:tab w:val="left" w:pos="426"/>
        </w:tabs>
        <w:spacing w:line="276" w:lineRule="auto"/>
        <w:jc w:val="both"/>
        <w:rPr>
          <w:rFonts w:asciiTheme="minorHAnsi" w:hAnsiTheme="minorHAnsi" w:cstheme="minorHAnsi"/>
          <w:bCs/>
          <w:lang w:eastAsia="pl-PL"/>
        </w:rPr>
      </w:pPr>
      <w:r w:rsidRPr="00DC6057">
        <w:rPr>
          <w:rFonts w:asciiTheme="minorHAnsi" w:hAnsiTheme="minorHAnsi" w:cstheme="minorHAnsi"/>
          <w:bCs/>
          <w:lang w:eastAsia="pl-PL"/>
        </w:rPr>
        <w:t>4. Uroczystości przedszkolne, podczas których eksponuje się symbole narodowe powinny przebiegać w podniosłym nastroju i kształtować poszanowanie dla symboli narodowych.</w:t>
      </w:r>
    </w:p>
    <w:p w14:paraId="7A9F7D8F" w14:textId="77777777" w:rsidR="00021D13" w:rsidRPr="00DC6057" w:rsidRDefault="00021D13" w:rsidP="0064670F">
      <w:pPr>
        <w:tabs>
          <w:tab w:val="left" w:pos="284"/>
          <w:tab w:val="left" w:pos="426"/>
        </w:tabs>
        <w:spacing w:line="276" w:lineRule="auto"/>
        <w:jc w:val="both"/>
        <w:rPr>
          <w:rFonts w:asciiTheme="minorHAnsi" w:hAnsiTheme="minorHAnsi" w:cstheme="minorHAnsi"/>
          <w:bCs/>
          <w:lang w:eastAsia="pl-PL"/>
        </w:rPr>
      </w:pPr>
      <w:r w:rsidRPr="00DC6057">
        <w:rPr>
          <w:rFonts w:asciiTheme="minorHAnsi" w:hAnsiTheme="minorHAnsi" w:cstheme="minorHAnsi"/>
          <w:bCs/>
          <w:lang w:eastAsia="pl-PL"/>
        </w:rPr>
        <w:t>5. Do uroczystości środowiskowych i przedszkolnych wymagających uwzględnienia symboli narodowych należą w szczególności:</w:t>
      </w:r>
    </w:p>
    <w:p w14:paraId="53A0C205" w14:textId="77777777" w:rsidR="00021D13" w:rsidRPr="00DC6057" w:rsidRDefault="00021D13" w:rsidP="0064670F">
      <w:pPr>
        <w:tabs>
          <w:tab w:val="left" w:pos="284"/>
          <w:tab w:val="left" w:pos="426"/>
        </w:tabs>
        <w:spacing w:line="276" w:lineRule="auto"/>
        <w:jc w:val="both"/>
        <w:rPr>
          <w:rFonts w:asciiTheme="minorHAnsi" w:hAnsiTheme="minorHAnsi" w:cstheme="minorHAnsi"/>
          <w:bCs/>
          <w:lang w:eastAsia="pl-PL"/>
        </w:rPr>
      </w:pPr>
      <w:r w:rsidRPr="00DC6057">
        <w:rPr>
          <w:rFonts w:asciiTheme="minorHAnsi" w:hAnsiTheme="minorHAnsi" w:cstheme="minorHAnsi"/>
          <w:bCs/>
          <w:lang w:eastAsia="pl-PL"/>
        </w:rPr>
        <w:t>1) święto niepodległości;</w:t>
      </w:r>
    </w:p>
    <w:p w14:paraId="59402962" w14:textId="77777777" w:rsidR="00021D13" w:rsidRPr="00DC6057" w:rsidRDefault="00021D13" w:rsidP="0064670F">
      <w:pPr>
        <w:tabs>
          <w:tab w:val="left" w:pos="284"/>
          <w:tab w:val="left" w:pos="426"/>
        </w:tabs>
        <w:spacing w:line="276" w:lineRule="auto"/>
        <w:jc w:val="both"/>
        <w:rPr>
          <w:rFonts w:asciiTheme="minorHAnsi" w:hAnsiTheme="minorHAnsi" w:cstheme="minorHAnsi"/>
          <w:bCs/>
          <w:lang w:eastAsia="pl-PL"/>
        </w:rPr>
      </w:pPr>
      <w:r w:rsidRPr="00DC6057">
        <w:rPr>
          <w:rFonts w:asciiTheme="minorHAnsi" w:hAnsiTheme="minorHAnsi" w:cstheme="minorHAnsi"/>
          <w:bCs/>
          <w:lang w:eastAsia="pl-PL"/>
        </w:rPr>
        <w:t>2) święto flagi;</w:t>
      </w:r>
    </w:p>
    <w:p w14:paraId="0D808034" w14:textId="77777777" w:rsidR="00021D13" w:rsidRPr="00DC6057" w:rsidRDefault="00021D13" w:rsidP="0064670F">
      <w:pPr>
        <w:tabs>
          <w:tab w:val="left" w:pos="284"/>
          <w:tab w:val="left" w:pos="426"/>
        </w:tabs>
        <w:spacing w:line="276" w:lineRule="auto"/>
        <w:jc w:val="both"/>
        <w:rPr>
          <w:rFonts w:asciiTheme="minorHAnsi" w:hAnsiTheme="minorHAnsi" w:cstheme="minorHAnsi"/>
          <w:bCs/>
          <w:lang w:eastAsia="pl-PL"/>
        </w:rPr>
      </w:pPr>
      <w:r w:rsidRPr="00DC6057">
        <w:rPr>
          <w:rFonts w:asciiTheme="minorHAnsi" w:hAnsiTheme="minorHAnsi" w:cstheme="minorHAnsi"/>
          <w:bCs/>
          <w:lang w:eastAsia="pl-PL"/>
        </w:rPr>
        <w:t>3) pasowanie dzieci na przedszkolaka;</w:t>
      </w:r>
    </w:p>
    <w:p w14:paraId="15C2F813" w14:textId="77777777" w:rsidR="00021D13" w:rsidRPr="00DC6057" w:rsidRDefault="00021D13" w:rsidP="0064670F">
      <w:pPr>
        <w:tabs>
          <w:tab w:val="left" w:pos="284"/>
          <w:tab w:val="left" w:pos="426"/>
        </w:tabs>
        <w:spacing w:line="276" w:lineRule="auto"/>
        <w:jc w:val="both"/>
        <w:rPr>
          <w:rFonts w:asciiTheme="minorHAnsi" w:hAnsiTheme="minorHAnsi" w:cstheme="minorHAnsi"/>
          <w:bCs/>
          <w:lang w:eastAsia="pl-PL"/>
        </w:rPr>
      </w:pPr>
      <w:r w:rsidRPr="00DC6057">
        <w:rPr>
          <w:rFonts w:asciiTheme="minorHAnsi" w:hAnsiTheme="minorHAnsi" w:cstheme="minorHAnsi"/>
          <w:bCs/>
          <w:lang w:eastAsia="pl-PL"/>
        </w:rPr>
        <w:t>4) zakończenie roku szkolnego z pożegnaniem starszaków;</w:t>
      </w:r>
    </w:p>
    <w:p w14:paraId="73B3B8AE" w14:textId="77777777" w:rsidR="00021D13" w:rsidRPr="00DC6057" w:rsidRDefault="00021D13" w:rsidP="0064670F">
      <w:pPr>
        <w:tabs>
          <w:tab w:val="left" w:pos="284"/>
          <w:tab w:val="left" w:pos="426"/>
        </w:tabs>
        <w:spacing w:line="276" w:lineRule="auto"/>
        <w:jc w:val="both"/>
        <w:rPr>
          <w:rFonts w:asciiTheme="minorHAnsi" w:hAnsiTheme="minorHAnsi" w:cstheme="minorHAnsi"/>
          <w:bCs/>
          <w:lang w:eastAsia="pl-PL"/>
        </w:rPr>
      </w:pPr>
      <w:r w:rsidRPr="00DC6057">
        <w:rPr>
          <w:rFonts w:asciiTheme="minorHAnsi" w:hAnsiTheme="minorHAnsi" w:cstheme="minorHAnsi"/>
          <w:bCs/>
          <w:lang w:eastAsia="pl-PL"/>
        </w:rPr>
        <w:t>5) jubileusz przedszkola.</w:t>
      </w:r>
    </w:p>
    <w:p w14:paraId="50C0EBDD" w14:textId="77777777" w:rsidR="00021D13" w:rsidRPr="00DC6057" w:rsidRDefault="00021D13" w:rsidP="0064670F">
      <w:pPr>
        <w:tabs>
          <w:tab w:val="left" w:pos="284"/>
          <w:tab w:val="left" w:pos="426"/>
        </w:tabs>
        <w:spacing w:line="276" w:lineRule="auto"/>
        <w:jc w:val="both"/>
        <w:rPr>
          <w:rFonts w:asciiTheme="minorHAnsi" w:hAnsiTheme="minorHAnsi" w:cstheme="minorHAnsi"/>
          <w:bCs/>
          <w:lang w:eastAsia="pl-PL"/>
        </w:rPr>
      </w:pPr>
      <w:r w:rsidRPr="00DC6057">
        <w:rPr>
          <w:rFonts w:asciiTheme="minorHAnsi" w:hAnsiTheme="minorHAnsi" w:cstheme="minorHAnsi"/>
          <w:bCs/>
          <w:lang w:eastAsia="pl-PL"/>
        </w:rPr>
        <w:t>6. Do obowiązków dzieci należy podkreślenie swoją postawą podniosłego charakteru świąt państwowych i przedszkolnych, dzieci powinny być ubrane w strój galowy.</w:t>
      </w:r>
    </w:p>
    <w:p w14:paraId="1425527B" w14:textId="77777777" w:rsidR="00021D13" w:rsidRPr="00DC6057" w:rsidRDefault="00021D13" w:rsidP="0064670F">
      <w:pPr>
        <w:tabs>
          <w:tab w:val="left" w:pos="284"/>
          <w:tab w:val="left" w:pos="426"/>
        </w:tabs>
        <w:spacing w:line="276" w:lineRule="auto"/>
        <w:jc w:val="center"/>
        <w:rPr>
          <w:rFonts w:asciiTheme="minorHAnsi" w:hAnsiTheme="minorHAnsi" w:cstheme="minorHAnsi"/>
          <w:b/>
          <w:lang w:eastAsia="pl-PL"/>
        </w:rPr>
      </w:pPr>
    </w:p>
    <w:p w14:paraId="76DA0050" w14:textId="77777777" w:rsidR="00FC23BA" w:rsidRPr="00DC6057" w:rsidRDefault="00233BE6" w:rsidP="0064670F">
      <w:pPr>
        <w:tabs>
          <w:tab w:val="left" w:pos="284"/>
          <w:tab w:val="left" w:pos="426"/>
        </w:tabs>
        <w:spacing w:line="276" w:lineRule="auto"/>
        <w:jc w:val="center"/>
        <w:rPr>
          <w:rFonts w:asciiTheme="minorHAnsi" w:hAnsiTheme="minorHAnsi" w:cstheme="minorHAnsi"/>
          <w:b/>
          <w:lang w:eastAsia="pl-PL"/>
        </w:rPr>
      </w:pPr>
      <w:r>
        <w:rPr>
          <w:rFonts w:asciiTheme="minorHAnsi" w:hAnsiTheme="minorHAnsi" w:cstheme="minorHAnsi"/>
          <w:b/>
          <w:lang w:eastAsia="pl-PL"/>
        </w:rPr>
        <w:t>§ 34</w:t>
      </w:r>
      <w:r w:rsidR="00FC23BA" w:rsidRPr="00DC6057">
        <w:rPr>
          <w:rFonts w:asciiTheme="minorHAnsi" w:hAnsiTheme="minorHAnsi" w:cstheme="minorHAnsi"/>
          <w:b/>
          <w:lang w:eastAsia="pl-PL"/>
        </w:rPr>
        <w:t>.</w:t>
      </w:r>
    </w:p>
    <w:p w14:paraId="244AEFC8" w14:textId="77777777" w:rsidR="00FC23BA" w:rsidRPr="00DC6057" w:rsidRDefault="00FC23BA" w:rsidP="0064670F">
      <w:pPr>
        <w:tabs>
          <w:tab w:val="left" w:pos="284"/>
          <w:tab w:val="left" w:pos="426"/>
        </w:tabs>
        <w:spacing w:line="276" w:lineRule="auto"/>
        <w:jc w:val="both"/>
        <w:rPr>
          <w:rFonts w:asciiTheme="minorHAnsi" w:hAnsiTheme="minorHAnsi" w:cstheme="minorHAnsi"/>
          <w:lang w:eastAsia="pl-PL"/>
        </w:rPr>
      </w:pPr>
    </w:p>
    <w:p w14:paraId="69DD82BA" w14:textId="77777777" w:rsidR="00FC23BA" w:rsidRPr="00DC6057" w:rsidRDefault="00FC23BA" w:rsidP="0064670F">
      <w:pPr>
        <w:numPr>
          <w:ilvl w:val="0"/>
          <w:numId w:val="62"/>
        </w:numPr>
        <w:tabs>
          <w:tab w:val="left" w:pos="0"/>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Przedszkole prowadzi i przechowuje dokumentację zgodnie z odrębnymi przepisami.</w:t>
      </w:r>
    </w:p>
    <w:p w14:paraId="71ED06D0" w14:textId="77777777" w:rsidR="00FC23BA" w:rsidRPr="00DC6057" w:rsidRDefault="00FC23BA" w:rsidP="0064670F">
      <w:pPr>
        <w:numPr>
          <w:ilvl w:val="0"/>
          <w:numId w:val="62"/>
        </w:numPr>
        <w:tabs>
          <w:tab w:val="left" w:pos="0"/>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 xml:space="preserve"> Zasady gospodarki finansowej i materiałowej określają odrębne przepisy.</w:t>
      </w:r>
    </w:p>
    <w:p w14:paraId="2D2B5353" w14:textId="77777777" w:rsidR="00FC23BA" w:rsidRPr="00DC6057" w:rsidRDefault="00FC23BA" w:rsidP="0064670F">
      <w:pPr>
        <w:numPr>
          <w:ilvl w:val="0"/>
          <w:numId w:val="62"/>
        </w:numPr>
        <w:tabs>
          <w:tab w:val="left" w:pos="0"/>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lastRenderedPageBreak/>
        <w:t xml:space="preserve"> Przedszkole w Konstantynowie Łódzkim jest jednostką budżetową prowadzoną przez gminę Konstantynów Łódzki.</w:t>
      </w:r>
    </w:p>
    <w:p w14:paraId="72285112" w14:textId="77777777" w:rsidR="00FC23BA" w:rsidRPr="001018A6" w:rsidRDefault="00FC23BA" w:rsidP="0064670F">
      <w:pPr>
        <w:numPr>
          <w:ilvl w:val="0"/>
          <w:numId w:val="62"/>
        </w:numPr>
        <w:tabs>
          <w:tab w:val="left" w:pos="0"/>
          <w:tab w:val="left" w:pos="284"/>
          <w:tab w:val="left" w:pos="426"/>
        </w:tabs>
        <w:spacing w:line="276" w:lineRule="auto"/>
        <w:jc w:val="both"/>
        <w:rPr>
          <w:rFonts w:asciiTheme="minorHAnsi" w:hAnsiTheme="minorHAnsi" w:cstheme="minorHAnsi"/>
        </w:rPr>
      </w:pPr>
      <w:r w:rsidRPr="00DC6057">
        <w:rPr>
          <w:rFonts w:asciiTheme="minorHAnsi" w:hAnsiTheme="minorHAnsi" w:cstheme="minorHAnsi"/>
        </w:rPr>
        <w:t xml:space="preserve"> Jeżeli do Przedszkola uczęszcza dziecko nie będące mieszkańcem gminy dotującej to Przedszkole, gmina której mieszkańcem jest to dziecko pokrywa koszty dotacji udzielonej przez organ prowadzący.</w:t>
      </w:r>
    </w:p>
    <w:p w14:paraId="5FC513B4" w14:textId="77777777" w:rsidR="00E832A9" w:rsidRDefault="00E832A9" w:rsidP="001018A6">
      <w:pPr>
        <w:tabs>
          <w:tab w:val="left" w:pos="284"/>
          <w:tab w:val="left" w:pos="426"/>
        </w:tabs>
        <w:spacing w:line="276" w:lineRule="auto"/>
        <w:jc w:val="center"/>
        <w:rPr>
          <w:rFonts w:asciiTheme="minorHAnsi" w:hAnsiTheme="minorHAnsi" w:cstheme="minorHAnsi"/>
          <w:b/>
          <w:lang w:eastAsia="pl-PL"/>
        </w:rPr>
      </w:pPr>
    </w:p>
    <w:p w14:paraId="0FBB090B" w14:textId="40F3B073" w:rsidR="00FC23BA" w:rsidRDefault="00233BE6" w:rsidP="001018A6">
      <w:pPr>
        <w:tabs>
          <w:tab w:val="left" w:pos="284"/>
          <w:tab w:val="left" w:pos="426"/>
        </w:tabs>
        <w:spacing w:line="276" w:lineRule="auto"/>
        <w:jc w:val="center"/>
        <w:rPr>
          <w:rFonts w:asciiTheme="minorHAnsi" w:hAnsiTheme="minorHAnsi" w:cstheme="minorHAnsi"/>
          <w:b/>
          <w:lang w:eastAsia="pl-PL"/>
        </w:rPr>
      </w:pPr>
      <w:r>
        <w:rPr>
          <w:rFonts w:asciiTheme="minorHAnsi" w:hAnsiTheme="minorHAnsi" w:cstheme="minorHAnsi"/>
          <w:b/>
          <w:lang w:eastAsia="pl-PL"/>
        </w:rPr>
        <w:t>§ 35</w:t>
      </w:r>
      <w:r w:rsidR="00FC23BA" w:rsidRPr="00DC6057">
        <w:rPr>
          <w:rFonts w:asciiTheme="minorHAnsi" w:hAnsiTheme="minorHAnsi" w:cstheme="minorHAnsi"/>
          <w:b/>
          <w:lang w:eastAsia="pl-PL"/>
        </w:rPr>
        <w:t>.</w:t>
      </w:r>
    </w:p>
    <w:p w14:paraId="3F435F60" w14:textId="77777777" w:rsidR="00E832A9" w:rsidRPr="001018A6" w:rsidRDefault="00E832A9" w:rsidP="001018A6">
      <w:pPr>
        <w:tabs>
          <w:tab w:val="left" w:pos="284"/>
          <w:tab w:val="left" w:pos="426"/>
        </w:tabs>
        <w:spacing w:line="276" w:lineRule="auto"/>
        <w:jc w:val="center"/>
        <w:rPr>
          <w:rFonts w:asciiTheme="minorHAnsi" w:hAnsiTheme="minorHAnsi" w:cstheme="minorHAnsi"/>
          <w:b/>
          <w:lang w:eastAsia="pl-PL"/>
        </w:rPr>
      </w:pPr>
    </w:p>
    <w:p w14:paraId="155694E2" w14:textId="77777777" w:rsidR="00FC23BA" w:rsidRPr="00DC6057" w:rsidRDefault="00FC23BA" w:rsidP="004D5A4C">
      <w:pPr>
        <w:pStyle w:val="Akapitzlist"/>
        <w:tabs>
          <w:tab w:val="left" w:pos="284"/>
          <w:tab w:val="left" w:pos="426"/>
        </w:tabs>
        <w:spacing w:after="0"/>
        <w:ind w:left="0"/>
        <w:jc w:val="both"/>
        <w:rPr>
          <w:rFonts w:asciiTheme="minorHAnsi" w:hAnsiTheme="minorHAnsi" w:cstheme="minorHAnsi"/>
          <w:sz w:val="24"/>
          <w:szCs w:val="24"/>
        </w:rPr>
      </w:pPr>
      <w:r w:rsidRPr="00DC6057">
        <w:rPr>
          <w:rFonts w:asciiTheme="minorHAnsi" w:hAnsiTheme="minorHAnsi" w:cstheme="minorHAnsi"/>
          <w:sz w:val="24"/>
          <w:szCs w:val="24"/>
        </w:rPr>
        <w:t>1. Statut przedszkola lub jego nowelizację uchwala się na posiedzeniu Rady Pedagogicznej, odczytując zebranym pełny jego tekst. Członkowie Rady Pedagogicznej mają prawo wnoszenia poprawek do proponowanego tekstu statutu. Rada Pedagogiczna głosuje nad nowelizacją statutu lub uchwala nowy statut.</w:t>
      </w:r>
    </w:p>
    <w:p w14:paraId="7902AF40" w14:textId="71B01261" w:rsidR="00FC23BA" w:rsidRPr="00DC6057" w:rsidRDefault="004D5A4C" w:rsidP="0064670F">
      <w:pPr>
        <w:pStyle w:val="Akapitzlist"/>
        <w:tabs>
          <w:tab w:val="left" w:pos="284"/>
          <w:tab w:val="left" w:pos="426"/>
        </w:tabs>
        <w:spacing w:after="0"/>
        <w:ind w:left="0"/>
        <w:jc w:val="both"/>
        <w:rPr>
          <w:rFonts w:asciiTheme="minorHAnsi" w:hAnsiTheme="minorHAnsi" w:cstheme="minorHAnsi"/>
          <w:sz w:val="24"/>
          <w:szCs w:val="24"/>
        </w:rPr>
      </w:pPr>
      <w:bookmarkStart w:id="34" w:name="_Hlk207801838"/>
      <w:r w:rsidRPr="00DC6057">
        <w:rPr>
          <w:rFonts w:asciiTheme="minorHAnsi" w:hAnsiTheme="minorHAnsi" w:cstheme="minorHAnsi"/>
          <w:sz w:val="24"/>
          <w:szCs w:val="24"/>
        </w:rPr>
        <w:t>2</w:t>
      </w:r>
      <w:r w:rsidR="00FC23BA" w:rsidRPr="00DC6057">
        <w:rPr>
          <w:rFonts w:asciiTheme="minorHAnsi" w:hAnsiTheme="minorHAnsi" w:cstheme="minorHAnsi"/>
          <w:sz w:val="24"/>
          <w:szCs w:val="24"/>
        </w:rPr>
        <w:t xml:space="preserve">. Statut Przedszkola Nr 1 z Grupą Żłobkową w Konstantynowie Łódzkim </w:t>
      </w:r>
      <w:r w:rsidR="006C56DA" w:rsidRPr="00DC6057">
        <w:rPr>
          <w:rFonts w:asciiTheme="minorHAnsi" w:hAnsiTheme="minorHAnsi" w:cstheme="minorHAnsi"/>
          <w:sz w:val="24"/>
          <w:szCs w:val="24"/>
        </w:rPr>
        <w:t>zgodnie z Uchwałą Rady</w:t>
      </w:r>
      <w:r w:rsidR="00592EAB" w:rsidRPr="00DC6057">
        <w:rPr>
          <w:rFonts w:asciiTheme="minorHAnsi" w:hAnsiTheme="minorHAnsi" w:cstheme="minorHAnsi"/>
          <w:sz w:val="24"/>
          <w:szCs w:val="24"/>
        </w:rPr>
        <w:t xml:space="preserve"> Pedagogicznej </w:t>
      </w:r>
      <w:r w:rsidR="00870BED">
        <w:rPr>
          <w:rFonts w:asciiTheme="minorHAnsi" w:hAnsiTheme="minorHAnsi" w:cstheme="minorHAnsi"/>
          <w:sz w:val="24"/>
          <w:szCs w:val="24"/>
        </w:rPr>
        <w:t xml:space="preserve"> 3/2025/2026  z dnia 27 sierpnia 2025r. </w:t>
      </w:r>
      <w:r w:rsidR="00FC23BA" w:rsidRPr="00DC6057">
        <w:rPr>
          <w:rFonts w:asciiTheme="minorHAnsi" w:hAnsiTheme="minorHAnsi" w:cstheme="minorHAnsi"/>
          <w:sz w:val="24"/>
          <w:szCs w:val="24"/>
        </w:rPr>
        <w:t>w</w:t>
      </w:r>
      <w:r w:rsidR="00592EAB" w:rsidRPr="00DC6057">
        <w:rPr>
          <w:rFonts w:asciiTheme="minorHAnsi" w:hAnsiTheme="minorHAnsi" w:cstheme="minorHAnsi"/>
          <w:sz w:val="24"/>
          <w:szCs w:val="24"/>
        </w:rPr>
        <w:t>c</w:t>
      </w:r>
      <w:r w:rsidR="00233BE6">
        <w:rPr>
          <w:rFonts w:asciiTheme="minorHAnsi" w:hAnsiTheme="minorHAnsi" w:cstheme="minorHAnsi"/>
          <w:sz w:val="24"/>
          <w:szCs w:val="24"/>
        </w:rPr>
        <w:t xml:space="preserve">hodzi w życie z dniem </w:t>
      </w:r>
      <w:r w:rsidR="00870BED">
        <w:rPr>
          <w:rFonts w:asciiTheme="minorHAnsi" w:hAnsiTheme="minorHAnsi" w:cstheme="minorHAnsi"/>
          <w:sz w:val="24"/>
          <w:szCs w:val="24"/>
        </w:rPr>
        <w:t>podjęcia.</w:t>
      </w:r>
      <w:bookmarkStart w:id="35" w:name="_GoBack"/>
      <w:bookmarkEnd w:id="35"/>
    </w:p>
    <w:bookmarkEnd w:id="34"/>
    <w:p w14:paraId="770A12FF" w14:textId="77777777" w:rsidR="006C56DA" w:rsidRPr="00DC6057" w:rsidRDefault="006C56DA" w:rsidP="0064670F">
      <w:pPr>
        <w:pStyle w:val="Akapitzlist"/>
        <w:tabs>
          <w:tab w:val="left" w:pos="284"/>
          <w:tab w:val="left" w:pos="426"/>
        </w:tabs>
        <w:spacing w:after="0"/>
        <w:ind w:left="0"/>
        <w:jc w:val="both"/>
        <w:rPr>
          <w:rFonts w:asciiTheme="minorHAnsi" w:hAnsiTheme="minorHAnsi" w:cstheme="minorHAnsi"/>
          <w:sz w:val="24"/>
          <w:szCs w:val="24"/>
        </w:rPr>
      </w:pPr>
    </w:p>
    <w:p w14:paraId="5887BE71" w14:textId="2674B8B9" w:rsidR="00031DB2" w:rsidRPr="001018A6" w:rsidRDefault="001018A6" w:rsidP="001018A6">
      <w:pPr>
        <w:pStyle w:val="Akapitzlist"/>
        <w:tabs>
          <w:tab w:val="left" w:pos="284"/>
          <w:tab w:val="left" w:pos="426"/>
        </w:tabs>
        <w:spacing w:after="0"/>
        <w:ind w:left="0"/>
        <w:jc w:val="both"/>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006C56DA" w:rsidRPr="00DC6057">
        <w:rPr>
          <w:rFonts w:asciiTheme="minorHAnsi" w:hAnsiTheme="minorHAnsi" w:cstheme="minorHAnsi"/>
          <w:sz w:val="24"/>
          <w:szCs w:val="24"/>
        </w:rPr>
        <w:t xml:space="preserve">  </w:t>
      </w:r>
      <w:r w:rsidR="00592EAB" w:rsidRPr="00DC6057">
        <w:rPr>
          <w:rFonts w:asciiTheme="minorHAnsi" w:hAnsiTheme="minorHAnsi" w:cstheme="minorHAnsi"/>
          <w:sz w:val="24"/>
          <w:szCs w:val="24"/>
        </w:rPr>
        <w:t xml:space="preserve">               </w:t>
      </w:r>
    </w:p>
    <w:sectPr w:rsidR="00031DB2" w:rsidRPr="001018A6" w:rsidSect="00031DB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894A5" w14:textId="77777777" w:rsidR="00CF6D2A" w:rsidRDefault="00CF6D2A" w:rsidP="00CC53C0">
      <w:r>
        <w:separator/>
      </w:r>
    </w:p>
  </w:endnote>
  <w:endnote w:type="continuationSeparator" w:id="0">
    <w:p w14:paraId="7599DD82" w14:textId="77777777" w:rsidR="00CF6D2A" w:rsidRDefault="00CF6D2A" w:rsidP="00CC5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2896844"/>
      <w:docPartObj>
        <w:docPartGallery w:val="Page Numbers (Bottom of Page)"/>
        <w:docPartUnique/>
      </w:docPartObj>
    </w:sdtPr>
    <w:sdtContent>
      <w:p w14:paraId="7676245F" w14:textId="31F47F63" w:rsidR="00870BED" w:rsidRDefault="00870BED">
        <w:pPr>
          <w:pStyle w:val="Stopka"/>
          <w:jc w:val="right"/>
        </w:pPr>
        <w:r>
          <w:fldChar w:fldCharType="begin"/>
        </w:r>
        <w:r>
          <w:instrText xml:space="preserve"> PAGE   \* MERGEFORMAT </w:instrText>
        </w:r>
        <w:r>
          <w:fldChar w:fldCharType="separate"/>
        </w:r>
        <w:r w:rsidR="001418F2">
          <w:rPr>
            <w:noProof/>
          </w:rPr>
          <w:t>36</w:t>
        </w:r>
        <w:r>
          <w:rPr>
            <w:noProof/>
          </w:rPr>
          <w:fldChar w:fldCharType="end"/>
        </w:r>
      </w:p>
    </w:sdtContent>
  </w:sdt>
  <w:p w14:paraId="2D5E4627" w14:textId="77777777" w:rsidR="00870BED" w:rsidRDefault="00870BED">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C74D2" w14:textId="77777777" w:rsidR="00CF6D2A" w:rsidRDefault="00CF6D2A" w:rsidP="00CC53C0">
      <w:r>
        <w:separator/>
      </w:r>
    </w:p>
  </w:footnote>
  <w:footnote w:type="continuationSeparator" w:id="0">
    <w:p w14:paraId="01FEF48C" w14:textId="77777777" w:rsidR="00CF6D2A" w:rsidRDefault="00CF6D2A" w:rsidP="00CC53C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3"/>
      <w:numFmt w:val="upperRoman"/>
      <w:pStyle w:val="Nagwek1"/>
      <w:lvlText w:val="%1."/>
      <w:lvlJc w:val="left"/>
      <w:pPr>
        <w:tabs>
          <w:tab w:val="num" w:pos="2880"/>
        </w:tabs>
        <w:ind w:left="2880" w:hanging="720"/>
      </w:pPr>
    </w:lvl>
    <w:lvl w:ilvl="1">
      <w:start w:val="1"/>
      <w:numFmt w:val="decimal"/>
      <w:lvlText w:val="%2)"/>
      <w:lvlJc w:val="left"/>
      <w:pPr>
        <w:tabs>
          <w:tab w:val="num" w:pos="1080"/>
        </w:tabs>
        <w:ind w:left="1080" w:hanging="360"/>
      </w:pPr>
      <w:rPr>
        <w:rFonts w:cs="Times New Roman"/>
        <w:b/>
      </w:rPr>
    </w:lvl>
    <w:lvl w:ilvl="2">
      <w:start w:val="1"/>
      <w:numFmt w:val="lowerRoman"/>
      <w:lvlText w:val="%3."/>
      <w:lvlJc w:val="right"/>
      <w:pPr>
        <w:tabs>
          <w:tab w:val="num" w:pos="1800"/>
        </w:tabs>
        <w:ind w:left="1800" w:hanging="180"/>
      </w:pPr>
      <w:rPr>
        <w:rFonts w:cs="Times New Roman"/>
      </w:rPr>
    </w:lvl>
    <w:lvl w:ilvl="3">
      <w:start w:val="3"/>
      <w:numFmt w:val="upperRoman"/>
      <w:lvlText w:val="%4."/>
      <w:lvlJc w:val="left"/>
      <w:pPr>
        <w:tabs>
          <w:tab w:val="num" w:pos="2880"/>
        </w:tabs>
        <w:ind w:left="2880" w:hanging="72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 w15:restartNumberingAfterBreak="0">
    <w:nsid w:val="00000002"/>
    <w:multiLevelType w:val="singleLevel"/>
    <w:tmpl w:val="00000002"/>
    <w:name w:val="WW8Num3"/>
    <w:lvl w:ilvl="0">
      <w:start w:val="1"/>
      <w:numFmt w:val="decimal"/>
      <w:lvlText w:val="%1)"/>
      <w:lvlJc w:val="left"/>
      <w:pPr>
        <w:tabs>
          <w:tab w:val="num" w:pos="786"/>
        </w:tabs>
        <w:ind w:left="786" w:hanging="360"/>
      </w:pPr>
      <w:rPr>
        <w:rFonts w:ascii="Times New Roman" w:eastAsia="Times New Roman" w:hAnsi="Times New Roman" w:cs="Times New Roman"/>
      </w:rPr>
    </w:lvl>
  </w:abstractNum>
  <w:abstractNum w:abstractNumId="2" w15:restartNumberingAfterBreak="0">
    <w:nsid w:val="00000003"/>
    <w:multiLevelType w:val="singleLevel"/>
    <w:tmpl w:val="00000003"/>
    <w:name w:val="WW8Num4"/>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5"/>
    <w:lvl w:ilvl="0">
      <w:start w:val="1"/>
      <w:numFmt w:val="lowerLetter"/>
      <w:lvlText w:val="%1)"/>
      <w:lvlJc w:val="left"/>
      <w:pPr>
        <w:tabs>
          <w:tab w:val="num" w:pos="1440"/>
        </w:tabs>
        <w:ind w:left="1440" w:hanging="360"/>
      </w:pPr>
      <w:rPr>
        <w:rFonts w:ascii="Times New Roman" w:eastAsia="Times New Roman" w:hAnsi="Times New Roman" w:cs="Times New Roman"/>
      </w:rPr>
    </w:lvl>
  </w:abstractNum>
  <w:abstractNum w:abstractNumId="4" w15:restartNumberingAfterBreak="0">
    <w:nsid w:val="00000009"/>
    <w:multiLevelType w:val="singleLevel"/>
    <w:tmpl w:val="00000009"/>
    <w:name w:val="WW8Num11"/>
    <w:lvl w:ilvl="0">
      <w:start w:val="1"/>
      <w:numFmt w:val="decimal"/>
      <w:lvlText w:val="%1."/>
      <w:lvlJc w:val="left"/>
      <w:pPr>
        <w:tabs>
          <w:tab w:val="num" w:pos="360"/>
        </w:tabs>
        <w:ind w:left="360" w:hanging="360"/>
      </w:pPr>
    </w:lvl>
  </w:abstractNum>
  <w:abstractNum w:abstractNumId="5" w15:restartNumberingAfterBreak="0">
    <w:nsid w:val="0000000C"/>
    <w:multiLevelType w:val="multilevel"/>
    <w:tmpl w:val="0000000C"/>
    <w:name w:val="WW8Num1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340"/>
        </w:tabs>
        <w:ind w:left="2340" w:hanging="360"/>
      </w:pPr>
    </w:lvl>
    <w:lvl w:ilvl="3">
      <w:start w:val="5"/>
      <w:numFmt w:val="upperRoman"/>
      <w:lvlText w:val="%4."/>
      <w:lvlJc w:val="left"/>
      <w:pPr>
        <w:tabs>
          <w:tab w:val="num" w:pos="3240"/>
        </w:tabs>
        <w:ind w:left="3240" w:hanging="720"/>
      </w:pPr>
    </w:lvl>
    <w:lvl w:ilvl="4">
      <w:start w:val="1"/>
      <w:numFmt w:val="decimal"/>
      <w:lvlText w:val="%5)"/>
      <w:lvlJc w:val="left"/>
      <w:pPr>
        <w:tabs>
          <w:tab w:val="num" w:pos="3600"/>
        </w:tabs>
        <w:ind w:left="3600" w:hanging="360"/>
      </w:p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000000D"/>
    <w:multiLevelType w:val="singleLevel"/>
    <w:tmpl w:val="0000000D"/>
    <w:name w:val="WW8Num15"/>
    <w:lvl w:ilvl="0">
      <w:start w:val="1"/>
      <w:numFmt w:val="lowerLetter"/>
      <w:lvlText w:val="%1)"/>
      <w:lvlJc w:val="left"/>
      <w:pPr>
        <w:tabs>
          <w:tab w:val="num" w:pos="720"/>
        </w:tabs>
        <w:ind w:left="720" w:hanging="360"/>
      </w:pPr>
      <w:rPr>
        <w:rFonts w:ascii="Times New Roman" w:eastAsia="Times New Roman" w:hAnsi="Times New Roman" w:cs="Times New Roman"/>
      </w:rPr>
    </w:lvl>
  </w:abstractNum>
  <w:abstractNum w:abstractNumId="7" w15:restartNumberingAfterBreak="0">
    <w:nsid w:val="0000000E"/>
    <w:multiLevelType w:val="singleLevel"/>
    <w:tmpl w:val="0000000E"/>
    <w:name w:val="WW8Num16"/>
    <w:lvl w:ilvl="0">
      <w:start w:val="1"/>
      <w:numFmt w:val="decimal"/>
      <w:lvlText w:val="%1."/>
      <w:lvlJc w:val="left"/>
      <w:pPr>
        <w:tabs>
          <w:tab w:val="num" w:pos="360"/>
        </w:tabs>
        <w:ind w:left="360" w:hanging="360"/>
      </w:pPr>
    </w:lvl>
  </w:abstractNum>
  <w:abstractNum w:abstractNumId="8" w15:restartNumberingAfterBreak="0">
    <w:nsid w:val="0000000F"/>
    <w:multiLevelType w:val="singleLevel"/>
    <w:tmpl w:val="0000000F"/>
    <w:name w:val="WW8Num17"/>
    <w:lvl w:ilvl="0">
      <w:start w:val="1"/>
      <w:numFmt w:val="decimal"/>
      <w:suff w:val="nothing"/>
      <w:lvlText w:val="%1."/>
      <w:lvlJc w:val="left"/>
      <w:pPr>
        <w:tabs>
          <w:tab w:val="num" w:pos="0"/>
        </w:tabs>
        <w:ind w:left="0" w:firstLine="0"/>
      </w:pPr>
      <w:rPr>
        <w:rFonts w:ascii="Times New Roman" w:eastAsia="Times New Roman" w:hAnsi="Times New Roman" w:cs="Times New Roman"/>
      </w:rPr>
    </w:lvl>
  </w:abstractNum>
  <w:abstractNum w:abstractNumId="9" w15:restartNumberingAfterBreak="0">
    <w:nsid w:val="00000010"/>
    <w:multiLevelType w:val="singleLevel"/>
    <w:tmpl w:val="00000010"/>
    <w:name w:val="WW8Num18"/>
    <w:lvl w:ilvl="0">
      <w:start w:val="1"/>
      <w:numFmt w:val="lowerLetter"/>
      <w:lvlText w:val="%1)"/>
      <w:lvlJc w:val="left"/>
      <w:pPr>
        <w:tabs>
          <w:tab w:val="num" w:pos="1200"/>
        </w:tabs>
        <w:ind w:left="1200" w:hanging="360"/>
      </w:pPr>
      <w:rPr>
        <w:rFonts w:ascii="Times New Roman" w:eastAsia="Times New Roman" w:hAnsi="Times New Roman" w:cs="Times New Roman"/>
      </w:rPr>
    </w:lvl>
  </w:abstractNum>
  <w:abstractNum w:abstractNumId="10" w15:restartNumberingAfterBreak="0">
    <w:nsid w:val="00000011"/>
    <w:multiLevelType w:val="multilevel"/>
    <w:tmpl w:val="2ED29250"/>
    <w:name w:val="WW8Num19"/>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cs="Times New Roman"/>
        <w:b w:val="0"/>
      </w:rPr>
    </w:lvl>
    <w:lvl w:ilvl="2">
      <w:start w:val="1"/>
      <w:numFmt w:val="lowerRoman"/>
      <w:lvlText w:val="%3."/>
      <w:lvlJc w:val="right"/>
      <w:pPr>
        <w:tabs>
          <w:tab w:val="num" w:pos="1800"/>
        </w:tabs>
        <w:ind w:left="1800" w:hanging="180"/>
      </w:pPr>
      <w:rPr>
        <w:rFonts w:cs="Times New Roman"/>
      </w:rPr>
    </w:lvl>
    <w:lvl w:ilvl="3">
      <w:start w:val="3"/>
      <w:numFmt w:val="upperRoman"/>
      <w:lvlText w:val="%4."/>
      <w:lvlJc w:val="left"/>
      <w:pPr>
        <w:tabs>
          <w:tab w:val="num" w:pos="2880"/>
        </w:tabs>
        <w:ind w:left="2880" w:hanging="72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1" w15:restartNumberingAfterBreak="0">
    <w:nsid w:val="00000012"/>
    <w:multiLevelType w:val="singleLevel"/>
    <w:tmpl w:val="00000012"/>
    <w:name w:val="WW8Num20"/>
    <w:lvl w:ilvl="0">
      <w:start w:val="1"/>
      <w:numFmt w:val="lowerLetter"/>
      <w:lvlText w:val="%1)"/>
      <w:lvlJc w:val="left"/>
      <w:pPr>
        <w:tabs>
          <w:tab w:val="num" w:pos="1200"/>
        </w:tabs>
        <w:ind w:left="1200" w:hanging="360"/>
      </w:pPr>
      <w:rPr>
        <w:rFonts w:ascii="Times New Roman" w:eastAsia="Times New Roman" w:hAnsi="Times New Roman" w:cs="Times New Roman"/>
      </w:rPr>
    </w:lvl>
  </w:abstractNum>
  <w:abstractNum w:abstractNumId="12" w15:restartNumberingAfterBreak="0">
    <w:nsid w:val="00000013"/>
    <w:multiLevelType w:val="singleLevel"/>
    <w:tmpl w:val="00000013"/>
    <w:name w:val="WW8Num21"/>
    <w:lvl w:ilvl="0">
      <w:start w:val="1"/>
      <w:numFmt w:val="decimal"/>
      <w:lvlText w:val="%1)"/>
      <w:lvlJc w:val="left"/>
      <w:pPr>
        <w:tabs>
          <w:tab w:val="num" w:pos="786"/>
        </w:tabs>
        <w:ind w:left="786" w:hanging="360"/>
      </w:pPr>
    </w:lvl>
  </w:abstractNum>
  <w:abstractNum w:abstractNumId="13" w15:restartNumberingAfterBreak="0">
    <w:nsid w:val="00000015"/>
    <w:multiLevelType w:val="singleLevel"/>
    <w:tmpl w:val="00000015"/>
    <w:name w:val="WW8Num23"/>
    <w:lvl w:ilvl="0">
      <w:start w:val="1"/>
      <w:numFmt w:val="decimal"/>
      <w:lvlText w:val="%1."/>
      <w:lvlJc w:val="left"/>
      <w:pPr>
        <w:tabs>
          <w:tab w:val="num" w:pos="360"/>
        </w:tabs>
        <w:ind w:left="360" w:hanging="360"/>
      </w:pPr>
    </w:lvl>
  </w:abstractNum>
  <w:abstractNum w:abstractNumId="14" w15:restartNumberingAfterBreak="0">
    <w:nsid w:val="00000016"/>
    <w:multiLevelType w:val="multilevel"/>
    <w:tmpl w:val="00000016"/>
    <w:name w:val="WW8Num24"/>
    <w:lvl w:ilvl="0">
      <w:start w:val="1"/>
      <w:numFmt w:val="lowerLetter"/>
      <w:lvlText w:val="%1)"/>
      <w:lvlJc w:val="left"/>
      <w:pPr>
        <w:tabs>
          <w:tab w:val="num" w:pos="1200"/>
        </w:tabs>
        <w:ind w:left="1200" w:hanging="360"/>
      </w:pPr>
      <w:rPr>
        <w:rFonts w:ascii="Times New Roman" w:eastAsia="Times New Roman" w:hAnsi="Times New Roman" w:cs="Times New Roman"/>
      </w:rPr>
    </w:lvl>
    <w:lvl w:ilvl="1">
      <w:start w:val="1"/>
      <w:numFmt w:val="lowerLetter"/>
      <w:lvlText w:val="%2."/>
      <w:lvlJc w:val="left"/>
      <w:pPr>
        <w:tabs>
          <w:tab w:val="num" w:pos="1920"/>
        </w:tabs>
        <w:ind w:left="1920" w:hanging="360"/>
      </w:pPr>
      <w:rPr>
        <w:rFonts w:cs="Times New Roman"/>
      </w:rPr>
    </w:lvl>
    <w:lvl w:ilvl="2">
      <w:start w:val="1"/>
      <w:numFmt w:val="lowerRoman"/>
      <w:lvlText w:val="%3."/>
      <w:lvlJc w:val="right"/>
      <w:pPr>
        <w:tabs>
          <w:tab w:val="num" w:pos="2640"/>
        </w:tabs>
        <w:ind w:left="2640" w:hanging="2160"/>
      </w:pPr>
      <w:rPr>
        <w:rFonts w:cs="Times New Roman"/>
      </w:rPr>
    </w:lvl>
    <w:lvl w:ilvl="3">
      <w:start w:val="1"/>
      <w:numFmt w:val="decimal"/>
      <w:lvlText w:val="%4."/>
      <w:lvlJc w:val="left"/>
      <w:pPr>
        <w:tabs>
          <w:tab w:val="num" w:pos="3360"/>
        </w:tabs>
        <w:ind w:left="3360" w:hanging="360"/>
      </w:pPr>
      <w:rPr>
        <w:rFonts w:cs="Times New Roman"/>
      </w:rPr>
    </w:lvl>
    <w:lvl w:ilvl="4">
      <w:start w:val="1"/>
      <w:numFmt w:val="lowerLetter"/>
      <w:lvlText w:val="%5."/>
      <w:lvlJc w:val="left"/>
      <w:pPr>
        <w:tabs>
          <w:tab w:val="num" w:pos="4080"/>
        </w:tabs>
        <w:ind w:left="4080" w:hanging="360"/>
      </w:pPr>
      <w:rPr>
        <w:rFonts w:cs="Times New Roman"/>
      </w:rPr>
    </w:lvl>
    <w:lvl w:ilvl="5">
      <w:start w:val="1"/>
      <w:numFmt w:val="lowerRoman"/>
      <w:lvlText w:val="%6."/>
      <w:lvlJc w:val="right"/>
      <w:pPr>
        <w:tabs>
          <w:tab w:val="num" w:pos="4800"/>
        </w:tabs>
        <w:ind w:left="4800" w:hanging="4320"/>
      </w:pPr>
      <w:rPr>
        <w:rFonts w:cs="Times New Roman"/>
      </w:rPr>
    </w:lvl>
    <w:lvl w:ilvl="6">
      <w:start w:val="1"/>
      <w:numFmt w:val="decimal"/>
      <w:lvlText w:val="%7."/>
      <w:lvlJc w:val="left"/>
      <w:pPr>
        <w:tabs>
          <w:tab w:val="num" w:pos="5520"/>
        </w:tabs>
        <w:ind w:left="5520" w:hanging="360"/>
      </w:pPr>
      <w:rPr>
        <w:rFonts w:cs="Times New Roman"/>
      </w:rPr>
    </w:lvl>
    <w:lvl w:ilvl="7">
      <w:start w:val="1"/>
      <w:numFmt w:val="lowerLetter"/>
      <w:lvlText w:val="%8."/>
      <w:lvlJc w:val="left"/>
      <w:pPr>
        <w:tabs>
          <w:tab w:val="num" w:pos="6240"/>
        </w:tabs>
        <w:ind w:left="6240" w:hanging="360"/>
      </w:pPr>
      <w:rPr>
        <w:rFonts w:cs="Times New Roman"/>
      </w:rPr>
    </w:lvl>
    <w:lvl w:ilvl="8">
      <w:start w:val="1"/>
      <w:numFmt w:val="lowerRoman"/>
      <w:lvlText w:val="%9."/>
      <w:lvlJc w:val="right"/>
      <w:pPr>
        <w:tabs>
          <w:tab w:val="num" w:pos="6960"/>
        </w:tabs>
        <w:ind w:left="6960" w:hanging="6480"/>
      </w:pPr>
      <w:rPr>
        <w:rFonts w:cs="Times New Roman"/>
      </w:rPr>
    </w:lvl>
  </w:abstractNum>
  <w:abstractNum w:abstractNumId="15" w15:restartNumberingAfterBreak="0">
    <w:nsid w:val="00000019"/>
    <w:multiLevelType w:val="singleLevel"/>
    <w:tmpl w:val="00000019"/>
    <w:name w:val="WW8Num27"/>
    <w:lvl w:ilvl="0">
      <w:start w:val="1"/>
      <w:numFmt w:val="lowerLetter"/>
      <w:lvlText w:val="%1)"/>
      <w:lvlJc w:val="left"/>
      <w:pPr>
        <w:tabs>
          <w:tab w:val="num" w:pos="1200"/>
        </w:tabs>
        <w:ind w:left="1200" w:hanging="360"/>
      </w:pPr>
    </w:lvl>
  </w:abstractNum>
  <w:abstractNum w:abstractNumId="16" w15:restartNumberingAfterBreak="0">
    <w:nsid w:val="0000001B"/>
    <w:multiLevelType w:val="singleLevel"/>
    <w:tmpl w:val="0000001B"/>
    <w:name w:val="WW8Num29"/>
    <w:lvl w:ilvl="0">
      <w:start w:val="1"/>
      <w:numFmt w:val="decimal"/>
      <w:lvlText w:val="%1)"/>
      <w:lvlJc w:val="left"/>
      <w:pPr>
        <w:tabs>
          <w:tab w:val="num" w:pos="1020"/>
        </w:tabs>
        <w:ind w:left="1020" w:hanging="480"/>
      </w:pPr>
    </w:lvl>
  </w:abstractNum>
  <w:abstractNum w:abstractNumId="17" w15:restartNumberingAfterBreak="0">
    <w:nsid w:val="0000001F"/>
    <w:multiLevelType w:val="singleLevel"/>
    <w:tmpl w:val="0000001F"/>
    <w:name w:val="WW8Num33"/>
    <w:lvl w:ilvl="0">
      <w:start w:val="1"/>
      <w:numFmt w:val="decimal"/>
      <w:lvlText w:val="%1)"/>
      <w:lvlJc w:val="left"/>
      <w:pPr>
        <w:tabs>
          <w:tab w:val="num" w:pos="786"/>
        </w:tabs>
        <w:ind w:left="786" w:hanging="360"/>
      </w:pPr>
    </w:lvl>
  </w:abstractNum>
  <w:abstractNum w:abstractNumId="18" w15:restartNumberingAfterBreak="0">
    <w:nsid w:val="00000020"/>
    <w:multiLevelType w:val="singleLevel"/>
    <w:tmpl w:val="00000020"/>
    <w:name w:val="WW8Num34"/>
    <w:lvl w:ilvl="0">
      <w:start w:val="1"/>
      <w:numFmt w:val="decimal"/>
      <w:lvlText w:val="%1."/>
      <w:lvlJc w:val="left"/>
      <w:pPr>
        <w:tabs>
          <w:tab w:val="num" w:pos="720"/>
        </w:tabs>
        <w:ind w:left="720" w:hanging="360"/>
      </w:pPr>
    </w:lvl>
  </w:abstractNum>
  <w:abstractNum w:abstractNumId="19" w15:restartNumberingAfterBreak="0">
    <w:nsid w:val="00000025"/>
    <w:multiLevelType w:val="singleLevel"/>
    <w:tmpl w:val="00000025"/>
    <w:name w:val="WW8Num39"/>
    <w:lvl w:ilvl="0">
      <w:start w:val="1"/>
      <w:numFmt w:val="lowerLetter"/>
      <w:lvlText w:val="%1)"/>
      <w:lvlJc w:val="left"/>
      <w:pPr>
        <w:tabs>
          <w:tab w:val="num" w:pos="1200"/>
        </w:tabs>
        <w:ind w:left="1200" w:hanging="360"/>
      </w:pPr>
      <w:rPr>
        <w:rFonts w:ascii="Times New Roman" w:eastAsia="Times New Roman" w:hAnsi="Times New Roman" w:cs="Times New Roman"/>
      </w:rPr>
    </w:lvl>
  </w:abstractNum>
  <w:abstractNum w:abstractNumId="20" w15:restartNumberingAfterBreak="0">
    <w:nsid w:val="00000026"/>
    <w:multiLevelType w:val="singleLevel"/>
    <w:tmpl w:val="F964065A"/>
    <w:name w:val="WW8Num40"/>
    <w:lvl w:ilvl="0">
      <w:start w:val="1"/>
      <w:numFmt w:val="decimal"/>
      <w:lvlText w:val="%1)"/>
      <w:lvlJc w:val="left"/>
      <w:pPr>
        <w:tabs>
          <w:tab w:val="num" w:pos="927"/>
        </w:tabs>
        <w:ind w:left="927" w:hanging="360"/>
      </w:pPr>
      <w:rPr>
        <w:rFonts w:hint="default"/>
      </w:rPr>
    </w:lvl>
  </w:abstractNum>
  <w:abstractNum w:abstractNumId="21" w15:restartNumberingAfterBreak="0">
    <w:nsid w:val="00000027"/>
    <w:multiLevelType w:val="singleLevel"/>
    <w:tmpl w:val="00000027"/>
    <w:name w:val="WW8Num41"/>
    <w:lvl w:ilvl="0">
      <w:start w:val="1"/>
      <w:numFmt w:val="lowerLetter"/>
      <w:lvlText w:val="%1)"/>
      <w:lvlJc w:val="left"/>
      <w:pPr>
        <w:tabs>
          <w:tab w:val="num" w:pos="1200"/>
        </w:tabs>
        <w:ind w:left="1200" w:hanging="360"/>
      </w:pPr>
      <w:rPr>
        <w:rFonts w:ascii="Times New Roman" w:eastAsia="Times New Roman" w:hAnsi="Times New Roman" w:cs="Times New Roman"/>
      </w:rPr>
    </w:lvl>
  </w:abstractNum>
  <w:abstractNum w:abstractNumId="22" w15:restartNumberingAfterBreak="0">
    <w:nsid w:val="00000029"/>
    <w:multiLevelType w:val="singleLevel"/>
    <w:tmpl w:val="00000029"/>
    <w:name w:val="WW8Num43"/>
    <w:lvl w:ilvl="0">
      <w:start w:val="1"/>
      <w:numFmt w:val="decimal"/>
      <w:lvlText w:val="%1)"/>
      <w:lvlJc w:val="left"/>
      <w:pPr>
        <w:tabs>
          <w:tab w:val="num" w:pos="786"/>
        </w:tabs>
        <w:ind w:left="786" w:hanging="360"/>
      </w:pPr>
    </w:lvl>
  </w:abstractNum>
  <w:abstractNum w:abstractNumId="23" w15:restartNumberingAfterBreak="0">
    <w:nsid w:val="0000002B"/>
    <w:multiLevelType w:val="singleLevel"/>
    <w:tmpl w:val="0000002B"/>
    <w:name w:val="WW8Num45"/>
    <w:lvl w:ilvl="0">
      <w:start w:val="1"/>
      <w:numFmt w:val="decimal"/>
      <w:lvlText w:val="%1)"/>
      <w:lvlJc w:val="left"/>
      <w:pPr>
        <w:tabs>
          <w:tab w:val="num" w:pos="927"/>
        </w:tabs>
        <w:ind w:left="927" w:hanging="360"/>
      </w:pPr>
    </w:lvl>
  </w:abstractNum>
  <w:abstractNum w:abstractNumId="24" w15:restartNumberingAfterBreak="0">
    <w:nsid w:val="0000002D"/>
    <w:multiLevelType w:val="singleLevel"/>
    <w:tmpl w:val="0000002D"/>
    <w:name w:val="WW8Num47"/>
    <w:lvl w:ilvl="0">
      <w:start w:val="1"/>
      <w:numFmt w:val="lowerLetter"/>
      <w:lvlText w:val="%1)"/>
      <w:lvlJc w:val="left"/>
      <w:pPr>
        <w:tabs>
          <w:tab w:val="num" w:pos="1200"/>
        </w:tabs>
        <w:ind w:left="1200" w:hanging="360"/>
      </w:pPr>
      <w:rPr>
        <w:rFonts w:ascii="Times New Roman" w:eastAsia="Times New Roman" w:hAnsi="Times New Roman" w:cs="Times New Roman"/>
      </w:rPr>
    </w:lvl>
  </w:abstractNum>
  <w:abstractNum w:abstractNumId="25" w15:restartNumberingAfterBreak="0">
    <w:nsid w:val="00000031"/>
    <w:multiLevelType w:val="singleLevel"/>
    <w:tmpl w:val="00000031"/>
    <w:name w:val="WW8Num51"/>
    <w:lvl w:ilvl="0">
      <w:start w:val="1"/>
      <w:numFmt w:val="decimal"/>
      <w:suff w:val="nothing"/>
      <w:lvlText w:val="%1."/>
      <w:lvlJc w:val="left"/>
      <w:pPr>
        <w:tabs>
          <w:tab w:val="num" w:pos="0"/>
        </w:tabs>
        <w:ind w:left="0" w:firstLine="0"/>
      </w:pPr>
      <w:rPr>
        <w:rFonts w:ascii="Times New Roman" w:eastAsia="Times New Roman" w:hAnsi="Times New Roman" w:cs="Times New Roman"/>
      </w:rPr>
    </w:lvl>
  </w:abstractNum>
  <w:abstractNum w:abstractNumId="26" w15:restartNumberingAfterBreak="0">
    <w:nsid w:val="00000032"/>
    <w:multiLevelType w:val="multilevel"/>
    <w:tmpl w:val="00000032"/>
    <w:name w:val="WW8Num52"/>
    <w:lvl w:ilvl="0">
      <w:start w:val="1"/>
      <w:numFmt w:val="lowerLetter"/>
      <w:lvlText w:val="%1)"/>
      <w:lvlJc w:val="left"/>
      <w:pPr>
        <w:tabs>
          <w:tab w:val="num" w:pos="1200"/>
        </w:tabs>
        <w:ind w:left="1200" w:hanging="360"/>
      </w:pPr>
      <w:rPr>
        <w:rFonts w:ascii="Times New Roman" w:eastAsia="Times New Roman" w:hAnsi="Times New Roman" w:cs="Times New Roman"/>
      </w:rPr>
    </w:lvl>
    <w:lvl w:ilvl="1">
      <w:start w:val="1"/>
      <w:numFmt w:val="lowerLetter"/>
      <w:lvlText w:val="%2."/>
      <w:lvlJc w:val="left"/>
      <w:pPr>
        <w:tabs>
          <w:tab w:val="num" w:pos="1920"/>
        </w:tabs>
        <w:ind w:left="1920" w:hanging="360"/>
      </w:pPr>
      <w:rPr>
        <w:rFonts w:cs="Times New Roman"/>
      </w:rPr>
    </w:lvl>
    <w:lvl w:ilvl="2">
      <w:start w:val="1"/>
      <w:numFmt w:val="lowerRoman"/>
      <w:lvlText w:val="%3."/>
      <w:lvlJc w:val="right"/>
      <w:pPr>
        <w:tabs>
          <w:tab w:val="num" w:pos="2640"/>
        </w:tabs>
        <w:ind w:left="2640" w:hanging="2160"/>
      </w:pPr>
      <w:rPr>
        <w:rFonts w:cs="Times New Roman"/>
      </w:rPr>
    </w:lvl>
    <w:lvl w:ilvl="3">
      <w:start w:val="1"/>
      <w:numFmt w:val="decimal"/>
      <w:lvlText w:val="%4."/>
      <w:lvlJc w:val="left"/>
      <w:pPr>
        <w:tabs>
          <w:tab w:val="num" w:pos="3360"/>
        </w:tabs>
        <w:ind w:left="3360" w:hanging="360"/>
      </w:pPr>
      <w:rPr>
        <w:rFonts w:cs="Times New Roman"/>
      </w:rPr>
    </w:lvl>
    <w:lvl w:ilvl="4">
      <w:start w:val="1"/>
      <w:numFmt w:val="lowerLetter"/>
      <w:lvlText w:val="%5."/>
      <w:lvlJc w:val="left"/>
      <w:pPr>
        <w:tabs>
          <w:tab w:val="num" w:pos="4080"/>
        </w:tabs>
        <w:ind w:left="4080" w:hanging="360"/>
      </w:pPr>
      <w:rPr>
        <w:rFonts w:cs="Times New Roman"/>
      </w:rPr>
    </w:lvl>
    <w:lvl w:ilvl="5">
      <w:start w:val="1"/>
      <w:numFmt w:val="lowerRoman"/>
      <w:lvlText w:val="%6."/>
      <w:lvlJc w:val="right"/>
      <w:pPr>
        <w:tabs>
          <w:tab w:val="num" w:pos="4800"/>
        </w:tabs>
        <w:ind w:left="4800" w:hanging="4320"/>
      </w:pPr>
      <w:rPr>
        <w:rFonts w:cs="Times New Roman"/>
      </w:rPr>
    </w:lvl>
    <w:lvl w:ilvl="6">
      <w:start w:val="1"/>
      <w:numFmt w:val="decimal"/>
      <w:lvlText w:val="%7."/>
      <w:lvlJc w:val="left"/>
      <w:pPr>
        <w:tabs>
          <w:tab w:val="num" w:pos="5520"/>
        </w:tabs>
        <w:ind w:left="5520" w:hanging="360"/>
      </w:pPr>
      <w:rPr>
        <w:rFonts w:cs="Times New Roman"/>
      </w:rPr>
    </w:lvl>
    <w:lvl w:ilvl="7">
      <w:start w:val="1"/>
      <w:numFmt w:val="lowerLetter"/>
      <w:lvlText w:val="%8."/>
      <w:lvlJc w:val="left"/>
      <w:pPr>
        <w:tabs>
          <w:tab w:val="num" w:pos="6240"/>
        </w:tabs>
        <w:ind w:left="6240" w:hanging="360"/>
      </w:pPr>
      <w:rPr>
        <w:rFonts w:cs="Times New Roman"/>
      </w:rPr>
    </w:lvl>
    <w:lvl w:ilvl="8">
      <w:start w:val="1"/>
      <w:numFmt w:val="lowerRoman"/>
      <w:lvlText w:val="%9."/>
      <w:lvlJc w:val="right"/>
      <w:pPr>
        <w:tabs>
          <w:tab w:val="num" w:pos="6960"/>
        </w:tabs>
        <w:ind w:left="6960" w:hanging="6480"/>
      </w:pPr>
      <w:rPr>
        <w:rFonts w:cs="Times New Roman"/>
      </w:rPr>
    </w:lvl>
  </w:abstractNum>
  <w:abstractNum w:abstractNumId="27" w15:restartNumberingAfterBreak="0">
    <w:nsid w:val="00000034"/>
    <w:multiLevelType w:val="singleLevel"/>
    <w:tmpl w:val="00000034"/>
    <w:name w:val="WW8Num54"/>
    <w:lvl w:ilvl="0">
      <w:start w:val="1"/>
      <w:numFmt w:val="decimal"/>
      <w:lvlText w:val="%1)"/>
      <w:lvlJc w:val="left"/>
      <w:pPr>
        <w:tabs>
          <w:tab w:val="num" w:pos="927"/>
        </w:tabs>
        <w:ind w:left="927" w:hanging="360"/>
      </w:pPr>
      <w:rPr>
        <w:rFonts w:ascii="Times New Roman" w:eastAsia="Times New Roman" w:hAnsi="Times New Roman" w:cs="Times New Roman"/>
      </w:rPr>
    </w:lvl>
  </w:abstractNum>
  <w:abstractNum w:abstractNumId="28" w15:restartNumberingAfterBreak="0">
    <w:nsid w:val="00000035"/>
    <w:multiLevelType w:val="singleLevel"/>
    <w:tmpl w:val="00000035"/>
    <w:name w:val="WW8Num55"/>
    <w:lvl w:ilvl="0">
      <w:start w:val="1"/>
      <w:numFmt w:val="lowerLetter"/>
      <w:lvlText w:val="%1)"/>
      <w:lvlJc w:val="left"/>
      <w:pPr>
        <w:tabs>
          <w:tab w:val="num" w:pos="1200"/>
        </w:tabs>
        <w:ind w:left="1200" w:hanging="360"/>
      </w:pPr>
      <w:rPr>
        <w:rFonts w:ascii="Times New Roman" w:eastAsia="Times New Roman" w:hAnsi="Times New Roman" w:cs="Times New Roman"/>
      </w:rPr>
    </w:lvl>
  </w:abstractNum>
  <w:abstractNum w:abstractNumId="29" w15:restartNumberingAfterBreak="0">
    <w:nsid w:val="00000038"/>
    <w:multiLevelType w:val="singleLevel"/>
    <w:tmpl w:val="00000038"/>
    <w:name w:val="WW8Num58"/>
    <w:lvl w:ilvl="0">
      <w:start w:val="1"/>
      <w:numFmt w:val="decimal"/>
      <w:lvlText w:val="%1)"/>
      <w:lvlJc w:val="left"/>
      <w:pPr>
        <w:tabs>
          <w:tab w:val="num" w:pos="1260"/>
        </w:tabs>
        <w:ind w:left="1260" w:hanging="360"/>
      </w:pPr>
    </w:lvl>
  </w:abstractNum>
  <w:abstractNum w:abstractNumId="30" w15:restartNumberingAfterBreak="0">
    <w:nsid w:val="00000039"/>
    <w:multiLevelType w:val="singleLevel"/>
    <w:tmpl w:val="00000039"/>
    <w:name w:val="WW8Num59"/>
    <w:lvl w:ilvl="0">
      <w:start w:val="1"/>
      <w:numFmt w:val="lowerLetter"/>
      <w:lvlText w:val="%1)"/>
      <w:lvlJc w:val="left"/>
      <w:pPr>
        <w:tabs>
          <w:tab w:val="num" w:pos="1200"/>
        </w:tabs>
        <w:ind w:left="1200" w:hanging="360"/>
      </w:pPr>
      <w:rPr>
        <w:rFonts w:ascii="Times New Roman" w:eastAsia="Times New Roman" w:hAnsi="Times New Roman" w:cs="Times New Roman"/>
      </w:rPr>
    </w:lvl>
  </w:abstractNum>
  <w:abstractNum w:abstractNumId="31" w15:restartNumberingAfterBreak="0">
    <w:nsid w:val="0000003B"/>
    <w:multiLevelType w:val="singleLevel"/>
    <w:tmpl w:val="0000003B"/>
    <w:name w:val="WW8Num61"/>
    <w:lvl w:ilvl="0">
      <w:start w:val="1"/>
      <w:numFmt w:val="lowerLetter"/>
      <w:lvlText w:val="%1)"/>
      <w:lvlJc w:val="left"/>
      <w:pPr>
        <w:tabs>
          <w:tab w:val="num" w:pos="1200"/>
        </w:tabs>
        <w:ind w:left="1200" w:hanging="360"/>
      </w:pPr>
      <w:rPr>
        <w:rFonts w:ascii="Times New Roman" w:eastAsia="Times New Roman" w:hAnsi="Times New Roman" w:cs="Times New Roman"/>
      </w:rPr>
    </w:lvl>
  </w:abstractNum>
  <w:abstractNum w:abstractNumId="32" w15:restartNumberingAfterBreak="0">
    <w:nsid w:val="0000003C"/>
    <w:multiLevelType w:val="singleLevel"/>
    <w:tmpl w:val="0000003C"/>
    <w:name w:val="WW8Num62"/>
    <w:lvl w:ilvl="0">
      <w:start w:val="1"/>
      <w:numFmt w:val="lowerLetter"/>
      <w:lvlText w:val="%1)"/>
      <w:lvlJc w:val="left"/>
      <w:pPr>
        <w:tabs>
          <w:tab w:val="num" w:pos="1200"/>
        </w:tabs>
        <w:ind w:left="1200" w:hanging="360"/>
      </w:pPr>
      <w:rPr>
        <w:rFonts w:ascii="Times New Roman" w:eastAsia="Times New Roman" w:hAnsi="Times New Roman" w:cs="Times New Roman"/>
      </w:rPr>
    </w:lvl>
  </w:abstractNum>
  <w:abstractNum w:abstractNumId="33" w15:restartNumberingAfterBreak="0">
    <w:nsid w:val="0000003D"/>
    <w:multiLevelType w:val="multilevel"/>
    <w:tmpl w:val="72CECB22"/>
    <w:name w:val="WW8Num63"/>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15:restartNumberingAfterBreak="0">
    <w:nsid w:val="00000040"/>
    <w:multiLevelType w:val="singleLevel"/>
    <w:tmpl w:val="00000040"/>
    <w:name w:val="WW8Num66"/>
    <w:lvl w:ilvl="0">
      <w:start w:val="1"/>
      <w:numFmt w:val="lowerLetter"/>
      <w:lvlText w:val="%1)"/>
      <w:lvlJc w:val="left"/>
      <w:pPr>
        <w:tabs>
          <w:tab w:val="num" w:pos="1146"/>
        </w:tabs>
        <w:ind w:left="1146" w:hanging="360"/>
      </w:pPr>
    </w:lvl>
  </w:abstractNum>
  <w:abstractNum w:abstractNumId="35" w15:restartNumberingAfterBreak="0">
    <w:nsid w:val="00000041"/>
    <w:multiLevelType w:val="singleLevel"/>
    <w:tmpl w:val="00000041"/>
    <w:name w:val="WW8Num67"/>
    <w:lvl w:ilvl="0">
      <w:start w:val="1"/>
      <w:numFmt w:val="decimal"/>
      <w:lvlText w:val="%1)"/>
      <w:lvlJc w:val="left"/>
      <w:pPr>
        <w:tabs>
          <w:tab w:val="num" w:pos="840"/>
        </w:tabs>
        <w:ind w:left="840" w:hanging="480"/>
      </w:pPr>
    </w:lvl>
  </w:abstractNum>
  <w:abstractNum w:abstractNumId="36" w15:restartNumberingAfterBreak="0">
    <w:nsid w:val="00000042"/>
    <w:multiLevelType w:val="singleLevel"/>
    <w:tmpl w:val="00000042"/>
    <w:name w:val="WW8Num68"/>
    <w:lvl w:ilvl="0">
      <w:start w:val="1"/>
      <w:numFmt w:val="lowerLetter"/>
      <w:lvlText w:val="%1)"/>
      <w:lvlJc w:val="left"/>
      <w:pPr>
        <w:tabs>
          <w:tab w:val="num" w:pos="1200"/>
        </w:tabs>
        <w:ind w:left="1200" w:hanging="360"/>
      </w:pPr>
      <w:rPr>
        <w:rFonts w:ascii="Times New Roman" w:eastAsia="Times New Roman" w:hAnsi="Times New Roman" w:cs="Times New Roman"/>
      </w:rPr>
    </w:lvl>
  </w:abstractNum>
  <w:abstractNum w:abstractNumId="37" w15:restartNumberingAfterBreak="0">
    <w:nsid w:val="00000044"/>
    <w:multiLevelType w:val="multilevel"/>
    <w:tmpl w:val="00000044"/>
    <w:name w:val="WW8Num70"/>
    <w:lvl w:ilvl="0">
      <w:start w:val="1"/>
      <w:numFmt w:val="lowerLetter"/>
      <w:lvlText w:val="%1)"/>
      <w:lvlJc w:val="left"/>
      <w:pPr>
        <w:tabs>
          <w:tab w:val="num" w:pos="1200"/>
        </w:tabs>
        <w:ind w:left="1200" w:hanging="360"/>
      </w:pPr>
      <w:rPr>
        <w:rFonts w:ascii="Times New Roman" w:eastAsia="Times New Roman" w:hAnsi="Times New Roman" w:cs="Times New Roman"/>
      </w:rPr>
    </w:lvl>
    <w:lvl w:ilvl="1">
      <w:start w:val="1"/>
      <w:numFmt w:val="lowerLetter"/>
      <w:lvlText w:val="%2."/>
      <w:lvlJc w:val="left"/>
      <w:pPr>
        <w:tabs>
          <w:tab w:val="num" w:pos="1920"/>
        </w:tabs>
        <w:ind w:left="1920" w:hanging="360"/>
      </w:pPr>
      <w:rPr>
        <w:rFonts w:cs="Times New Roman"/>
      </w:rPr>
    </w:lvl>
    <w:lvl w:ilvl="2">
      <w:start w:val="1"/>
      <w:numFmt w:val="lowerRoman"/>
      <w:lvlText w:val="%3."/>
      <w:lvlJc w:val="right"/>
      <w:pPr>
        <w:tabs>
          <w:tab w:val="num" w:pos="2640"/>
        </w:tabs>
        <w:ind w:left="2640" w:hanging="2160"/>
      </w:pPr>
      <w:rPr>
        <w:rFonts w:cs="Times New Roman"/>
      </w:rPr>
    </w:lvl>
    <w:lvl w:ilvl="3">
      <w:start w:val="1"/>
      <w:numFmt w:val="decimal"/>
      <w:lvlText w:val="%4."/>
      <w:lvlJc w:val="left"/>
      <w:pPr>
        <w:tabs>
          <w:tab w:val="num" w:pos="3360"/>
        </w:tabs>
        <w:ind w:left="3360" w:hanging="360"/>
      </w:pPr>
      <w:rPr>
        <w:rFonts w:cs="Times New Roman"/>
      </w:rPr>
    </w:lvl>
    <w:lvl w:ilvl="4">
      <w:start w:val="1"/>
      <w:numFmt w:val="lowerLetter"/>
      <w:lvlText w:val="%5."/>
      <w:lvlJc w:val="left"/>
      <w:pPr>
        <w:tabs>
          <w:tab w:val="num" w:pos="4080"/>
        </w:tabs>
        <w:ind w:left="4080" w:hanging="360"/>
      </w:pPr>
      <w:rPr>
        <w:rFonts w:cs="Times New Roman"/>
      </w:rPr>
    </w:lvl>
    <w:lvl w:ilvl="5">
      <w:start w:val="1"/>
      <w:numFmt w:val="lowerRoman"/>
      <w:lvlText w:val="%6."/>
      <w:lvlJc w:val="right"/>
      <w:pPr>
        <w:tabs>
          <w:tab w:val="num" w:pos="4800"/>
        </w:tabs>
        <w:ind w:left="4800" w:hanging="4320"/>
      </w:pPr>
      <w:rPr>
        <w:rFonts w:cs="Times New Roman"/>
      </w:rPr>
    </w:lvl>
    <w:lvl w:ilvl="6">
      <w:start w:val="1"/>
      <w:numFmt w:val="decimal"/>
      <w:lvlText w:val="%7."/>
      <w:lvlJc w:val="left"/>
      <w:pPr>
        <w:tabs>
          <w:tab w:val="num" w:pos="5520"/>
        </w:tabs>
        <w:ind w:left="5520" w:hanging="360"/>
      </w:pPr>
      <w:rPr>
        <w:rFonts w:cs="Times New Roman"/>
      </w:rPr>
    </w:lvl>
    <w:lvl w:ilvl="7">
      <w:start w:val="1"/>
      <w:numFmt w:val="lowerLetter"/>
      <w:lvlText w:val="%8."/>
      <w:lvlJc w:val="left"/>
      <w:pPr>
        <w:tabs>
          <w:tab w:val="num" w:pos="6240"/>
        </w:tabs>
        <w:ind w:left="6240" w:hanging="360"/>
      </w:pPr>
      <w:rPr>
        <w:rFonts w:cs="Times New Roman"/>
      </w:rPr>
    </w:lvl>
    <w:lvl w:ilvl="8">
      <w:start w:val="1"/>
      <w:numFmt w:val="lowerRoman"/>
      <w:lvlText w:val="%9."/>
      <w:lvlJc w:val="right"/>
      <w:pPr>
        <w:tabs>
          <w:tab w:val="num" w:pos="6960"/>
        </w:tabs>
        <w:ind w:left="6960" w:hanging="6480"/>
      </w:pPr>
      <w:rPr>
        <w:rFonts w:cs="Times New Roman"/>
      </w:rPr>
    </w:lvl>
  </w:abstractNum>
  <w:abstractNum w:abstractNumId="38" w15:restartNumberingAfterBreak="0">
    <w:nsid w:val="00000045"/>
    <w:multiLevelType w:val="multilevel"/>
    <w:tmpl w:val="F10ACDF4"/>
    <w:name w:val="WW8Num71"/>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15:restartNumberingAfterBreak="0">
    <w:nsid w:val="00000046"/>
    <w:multiLevelType w:val="multilevel"/>
    <w:tmpl w:val="00000046"/>
    <w:name w:val="WW8Num72"/>
    <w:lvl w:ilvl="0">
      <w:start w:val="1"/>
      <w:numFmt w:val="lowerLetter"/>
      <w:lvlText w:val="%1)"/>
      <w:lvlJc w:val="left"/>
      <w:pPr>
        <w:tabs>
          <w:tab w:val="num" w:pos="1200"/>
        </w:tabs>
        <w:ind w:left="1200" w:hanging="360"/>
      </w:pPr>
      <w:rPr>
        <w:rFonts w:ascii="Times New Roman" w:eastAsia="Times New Roman" w:hAnsi="Times New Roman" w:cs="Times New Roman"/>
      </w:rPr>
    </w:lvl>
    <w:lvl w:ilvl="1">
      <w:start w:val="1"/>
      <w:numFmt w:val="lowerLetter"/>
      <w:lvlText w:val="%2."/>
      <w:lvlJc w:val="left"/>
      <w:pPr>
        <w:tabs>
          <w:tab w:val="num" w:pos="1920"/>
        </w:tabs>
        <w:ind w:left="1920" w:hanging="360"/>
      </w:pPr>
      <w:rPr>
        <w:rFonts w:cs="Times New Roman"/>
      </w:rPr>
    </w:lvl>
    <w:lvl w:ilvl="2">
      <w:start w:val="1"/>
      <w:numFmt w:val="lowerRoman"/>
      <w:lvlText w:val="%3."/>
      <w:lvlJc w:val="right"/>
      <w:pPr>
        <w:tabs>
          <w:tab w:val="num" w:pos="2640"/>
        </w:tabs>
        <w:ind w:left="2640" w:hanging="2160"/>
      </w:pPr>
      <w:rPr>
        <w:rFonts w:cs="Times New Roman"/>
      </w:rPr>
    </w:lvl>
    <w:lvl w:ilvl="3">
      <w:start w:val="1"/>
      <w:numFmt w:val="decimal"/>
      <w:lvlText w:val="%4."/>
      <w:lvlJc w:val="left"/>
      <w:pPr>
        <w:tabs>
          <w:tab w:val="num" w:pos="3360"/>
        </w:tabs>
        <w:ind w:left="3360" w:hanging="360"/>
      </w:pPr>
      <w:rPr>
        <w:rFonts w:cs="Times New Roman"/>
      </w:rPr>
    </w:lvl>
    <w:lvl w:ilvl="4">
      <w:start w:val="1"/>
      <w:numFmt w:val="lowerLetter"/>
      <w:lvlText w:val="%5."/>
      <w:lvlJc w:val="left"/>
      <w:pPr>
        <w:tabs>
          <w:tab w:val="num" w:pos="4080"/>
        </w:tabs>
        <w:ind w:left="4080" w:hanging="360"/>
      </w:pPr>
      <w:rPr>
        <w:rFonts w:cs="Times New Roman"/>
      </w:rPr>
    </w:lvl>
    <w:lvl w:ilvl="5">
      <w:start w:val="1"/>
      <w:numFmt w:val="lowerRoman"/>
      <w:lvlText w:val="%6."/>
      <w:lvlJc w:val="right"/>
      <w:pPr>
        <w:tabs>
          <w:tab w:val="num" w:pos="4800"/>
        </w:tabs>
        <w:ind w:left="4800" w:hanging="4320"/>
      </w:pPr>
      <w:rPr>
        <w:rFonts w:cs="Times New Roman"/>
      </w:rPr>
    </w:lvl>
    <w:lvl w:ilvl="6">
      <w:start w:val="1"/>
      <w:numFmt w:val="decimal"/>
      <w:lvlText w:val="%7."/>
      <w:lvlJc w:val="left"/>
      <w:pPr>
        <w:tabs>
          <w:tab w:val="num" w:pos="5520"/>
        </w:tabs>
        <w:ind w:left="5520" w:hanging="360"/>
      </w:pPr>
      <w:rPr>
        <w:rFonts w:cs="Times New Roman"/>
      </w:rPr>
    </w:lvl>
    <w:lvl w:ilvl="7">
      <w:start w:val="1"/>
      <w:numFmt w:val="lowerLetter"/>
      <w:lvlText w:val="%8."/>
      <w:lvlJc w:val="left"/>
      <w:pPr>
        <w:tabs>
          <w:tab w:val="num" w:pos="6240"/>
        </w:tabs>
        <w:ind w:left="6240" w:hanging="360"/>
      </w:pPr>
      <w:rPr>
        <w:rFonts w:cs="Times New Roman"/>
      </w:rPr>
    </w:lvl>
    <w:lvl w:ilvl="8">
      <w:start w:val="1"/>
      <w:numFmt w:val="lowerRoman"/>
      <w:lvlText w:val="%9."/>
      <w:lvlJc w:val="right"/>
      <w:pPr>
        <w:tabs>
          <w:tab w:val="num" w:pos="6960"/>
        </w:tabs>
        <w:ind w:left="6960" w:hanging="6480"/>
      </w:pPr>
      <w:rPr>
        <w:rFonts w:cs="Times New Roman"/>
      </w:rPr>
    </w:lvl>
  </w:abstractNum>
  <w:abstractNum w:abstractNumId="40" w15:restartNumberingAfterBreak="0">
    <w:nsid w:val="013B7328"/>
    <w:multiLevelType w:val="hybridMultilevel"/>
    <w:tmpl w:val="8EBE75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027A386A"/>
    <w:multiLevelType w:val="hybridMultilevel"/>
    <w:tmpl w:val="F040909C"/>
    <w:lvl w:ilvl="0" w:tplc="EF1CB31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05111A69"/>
    <w:multiLevelType w:val="hybridMultilevel"/>
    <w:tmpl w:val="BDDAF2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8611E74"/>
    <w:multiLevelType w:val="hybridMultilevel"/>
    <w:tmpl w:val="C2E424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C57053D"/>
    <w:multiLevelType w:val="hybridMultilevel"/>
    <w:tmpl w:val="2F4CBAF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0D4074B3"/>
    <w:multiLevelType w:val="hybridMultilevel"/>
    <w:tmpl w:val="7B667D3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0E7852AC"/>
    <w:multiLevelType w:val="hybridMultilevel"/>
    <w:tmpl w:val="AA38C9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2143A19"/>
    <w:multiLevelType w:val="hybridMultilevel"/>
    <w:tmpl w:val="2236F8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12CE1B7C"/>
    <w:multiLevelType w:val="hybridMultilevel"/>
    <w:tmpl w:val="3F44A2E4"/>
    <w:lvl w:ilvl="0" w:tplc="DD12999E">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5F8003F"/>
    <w:multiLevelType w:val="hybridMultilevel"/>
    <w:tmpl w:val="40183D6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167668A9"/>
    <w:multiLevelType w:val="hybridMultilevel"/>
    <w:tmpl w:val="022E1776"/>
    <w:lvl w:ilvl="0" w:tplc="85B63CAC">
      <w:start w:val="1"/>
      <w:numFmt w:val="decimal"/>
      <w:lvlText w:val="%1)"/>
      <w:lvlJc w:val="left"/>
      <w:pPr>
        <w:ind w:left="360" w:hanging="360"/>
      </w:pPr>
      <w:rPr>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16921662"/>
    <w:multiLevelType w:val="hybridMultilevel"/>
    <w:tmpl w:val="BEF095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16CD61E4"/>
    <w:multiLevelType w:val="hybridMultilevel"/>
    <w:tmpl w:val="BAB8D2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1A002590"/>
    <w:multiLevelType w:val="hybridMultilevel"/>
    <w:tmpl w:val="8054947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1D7251CF"/>
    <w:multiLevelType w:val="hybridMultilevel"/>
    <w:tmpl w:val="2E76D62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1DDA6E2B"/>
    <w:multiLevelType w:val="hybridMultilevel"/>
    <w:tmpl w:val="4F62EC9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221E1C0B"/>
    <w:multiLevelType w:val="singleLevel"/>
    <w:tmpl w:val="00000002"/>
    <w:lvl w:ilvl="0">
      <w:start w:val="1"/>
      <w:numFmt w:val="decimal"/>
      <w:lvlText w:val="%1)"/>
      <w:lvlJc w:val="left"/>
      <w:pPr>
        <w:tabs>
          <w:tab w:val="num" w:pos="786"/>
        </w:tabs>
        <w:ind w:left="786" w:hanging="360"/>
      </w:pPr>
      <w:rPr>
        <w:rFonts w:ascii="Times New Roman" w:eastAsia="Times New Roman" w:hAnsi="Times New Roman" w:cs="Times New Roman"/>
      </w:rPr>
    </w:lvl>
  </w:abstractNum>
  <w:abstractNum w:abstractNumId="57" w15:restartNumberingAfterBreak="0">
    <w:nsid w:val="243530BC"/>
    <w:multiLevelType w:val="hybridMultilevel"/>
    <w:tmpl w:val="BC1021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A454E93"/>
    <w:multiLevelType w:val="hybridMultilevel"/>
    <w:tmpl w:val="61F6829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301D7B07"/>
    <w:multiLevelType w:val="hybridMultilevel"/>
    <w:tmpl w:val="087275A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34266658"/>
    <w:multiLevelType w:val="hybridMultilevel"/>
    <w:tmpl w:val="22A225AC"/>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36B61036"/>
    <w:multiLevelType w:val="hybridMultilevel"/>
    <w:tmpl w:val="6CECFE38"/>
    <w:lvl w:ilvl="0" w:tplc="618CB04E">
      <w:start w:val="1"/>
      <w:numFmt w:val="decimal"/>
      <w:lvlText w:val="%1)"/>
      <w:lvlJc w:val="left"/>
      <w:pPr>
        <w:ind w:left="720" w:hanging="360"/>
      </w:pPr>
      <w:rPr>
        <w:rFonts w:ascii="Times New Roman" w:hAnsi="Times New Roman"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3CC81241"/>
    <w:multiLevelType w:val="hybridMultilevel"/>
    <w:tmpl w:val="E216EE88"/>
    <w:lvl w:ilvl="0" w:tplc="864A6028">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4E154D2E"/>
    <w:multiLevelType w:val="hybridMultilevel"/>
    <w:tmpl w:val="2DBE1EE0"/>
    <w:lvl w:ilvl="0" w:tplc="0415000F">
      <w:start w:val="1"/>
      <w:numFmt w:val="decimal"/>
      <w:lvlText w:val="%1."/>
      <w:lvlJc w:val="left"/>
      <w:pPr>
        <w:tabs>
          <w:tab w:val="num" w:pos="360"/>
        </w:tabs>
        <w:ind w:left="360" w:hanging="360"/>
      </w:pPr>
      <w:rPr>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5194665D"/>
    <w:multiLevelType w:val="hybridMultilevel"/>
    <w:tmpl w:val="8CF65A0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522E05D4"/>
    <w:multiLevelType w:val="hybridMultilevel"/>
    <w:tmpl w:val="9116762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564B4632"/>
    <w:multiLevelType w:val="hybridMultilevel"/>
    <w:tmpl w:val="42E479D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585907DF"/>
    <w:multiLevelType w:val="hybridMultilevel"/>
    <w:tmpl w:val="686EBE2A"/>
    <w:lvl w:ilvl="0" w:tplc="8A6CE9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95C5A9C"/>
    <w:multiLevelType w:val="hybridMultilevel"/>
    <w:tmpl w:val="6930EECA"/>
    <w:lvl w:ilvl="0" w:tplc="22EE676A">
      <w:start w:val="3"/>
      <w:numFmt w:val="decimal"/>
      <w:lvlText w:val="%1."/>
      <w:lvlJc w:val="left"/>
      <w:pPr>
        <w:ind w:left="720" w:hanging="360"/>
      </w:pPr>
      <w:rPr>
        <w:rFonts w:hint="default"/>
      </w:rPr>
    </w:lvl>
    <w:lvl w:ilvl="1" w:tplc="4058C0A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BBE6130"/>
    <w:multiLevelType w:val="hybridMultilevel"/>
    <w:tmpl w:val="55086C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62E41E8B"/>
    <w:multiLevelType w:val="hybridMultilevel"/>
    <w:tmpl w:val="FC608DE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63184D69"/>
    <w:multiLevelType w:val="hybridMultilevel"/>
    <w:tmpl w:val="E676F25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657A424D"/>
    <w:multiLevelType w:val="hybridMultilevel"/>
    <w:tmpl w:val="51B04374"/>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72536FF"/>
    <w:multiLevelType w:val="hybridMultilevel"/>
    <w:tmpl w:val="3C8AD58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681D7EAE"/>
    <w:multiLevelType w:val="hybridMultilevel"/>
    <w:tmpl w:val="7946DCEC"/>
    <w:lvl w:ilvl="0" w:tplc="4E28D702">
      <w:start w:val="1"/>
      <w:numFmt w:val="decimal"/>
      <w:lvlText w:val="%1)"/>
      <w:lvlJc w:val="left"/>
      <w:pPr>
        <w:ind w:left="786" w:hanging="360"/>
      </w:pPr>
      <w:rPr>
        <w:rFonts w:ascii="Times New Roman" w:hAnsi="Times New Roman" w:cs="Times New Roman" w:hint="default"/>
        <w:sz w:val="24"/>
        <w:szCs w:val="24"/>
      </w:rPr>
    </w:lvl>
    <w:lvl w:ilvl="1" w:tplc="DC8477E4">
      <w:start w:val="3"/>
      <w:numFmt w:val="decimal"/>
      <w:lvlText w:val="%2."/>
      <w:lvlJc w:val="left"/>
      <w:pPr>
        <w:ind w:left="1506" w:hanging="360"/>
      </w:pPr>
      <w:rPr>
        <w:rFonts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5" w15:restartNumberingAfterBreak="0">
    <w:nsid w:val="6B420638"/>
    <w:multiLevelType w:val="hybridMultilevel"/>
    <w:tmpl w:val="7D78F62A"/>
    <w:name w:val="WW8Num183"/>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BE862F6"/>
    <w:multiLevelType w:val="hybridMultilevel"/>
    <w:tmpl w:val="8EBE75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15:restartNumberingAfterBreak="0">
    <w:nsid w:val="6E421A82"/>
    <w:multiLevelType w:val="hybridMultilevel"/>
    <w:tmpl w:val="4CDE67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71A518A6"/>
    <w:multiLevelType w:val="hybridMultilevel"/>
    <w:tmpl w:val="FAC27E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15:restartNumberingAfterBreak="0">
    <w:nsid w:val="79D52326"/>
    <w:multiLevelType w:val="hybridMultilevel"/>
    <w:tmpl w:val="F6305B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AAF5A42"/>
    <w:multiLevelType w:val="hybridMultilevel"/>
    <w:tmpl w:val="C504E1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15:restartNumberingAfterBreak="0">
    <w:nsid w:val="7CF941F2"/>
    <w:multiLevelType w:val="singleLevel"/>
    <w:tmpl w:val="00000026"/>
    <w:lvl w:ilvl="0">
      <w:start w:val="1"/>
      <w:numFmt w:val="decimal"/>
      <w:lvlText w:val="%1)"/>
      <w:lvlJc w:val="left"/>
      <w:pPr>
        <w:tabs>
          <w:tab w:val="num" w:pos="360"/>
        </w:tabs>
        <w:ind w:left="360" w:hanging="360"/>
      </w:pPr>
    </w:lvl>
  </w:abstractNum>
  <w:num w:numId="1">
    <w:abstractNumId w:val="63"/>
  </w:num>
  <w:num w:numId="2">
    <w:abstractNumId w:val="50"/>
  </w:num>
  <w:num w:numId="3">
    <w:abstractNumId w:val="69"/>
  </w:num>
  <w:num w:numId="4">
    <w:abstractNumId w:val="71"/>
  </w:num>
  <w:num w:numId="5">
    <w:abstractNumId w:val="0"/>
  </w:num>
  <w:num w:numId="6">
    <w:abstractNumId w:val="75"/>
  </w:num>
  <w:num w:numId="7">
    <w:abstractNumId w:val="74"/>
  </w:num>
  <w:num w:numId="8">
    <w:abstractNumId w:val="20"/>
  </w:num>
  <w:num w:numId="9">
    <w:abstractNumId w:val="45"/>
  </w:num>
  <w:num w:numId="10">
    <w:abstractNumId w:val="78"/>
  </w:num>
  <w:num w:numId="11">
    <w:abstractNumId w:val="65"/>
  </w:num>
  <w:num w:numId="12">
    <w:abstractNumId w:val="54"/>
  </w:num>
  <w:num w:numId="13">
    <w:abstractNumId w:val="80"/>
  </w:num>
  <w:num w:numId="14">
    <w:abstractNumId w:val="52"/>
  </w:num>
  <w:num w:numId="15">
    <w:abstractNumId w:val="59"/>
  </w:num>
  <w:num w:numId="16">
    <w:abstractNumId w:val="73"/>
  </w:num>
  <w:num w:numId="17">
    <w:abstractNumId w:val="76"/>
  </w:num>
  <w:num w:numId="18">
    <w:abstractNumId w:val="58"/>
  </w:num>
  <w:num w:numId="19">
    <w:abstractNumId w:val="47"/>
  </w:num>
  <w:num w:numId="20">
    <w:abstractNumId w:val="40"/>
  </w:num>
  <w:num w:numId="21">
    <w:abstractNumId w:val="10"/>
  </w:num>
  <w:num w:numId="22">
    <w:abstractNumId w:val="1"/>
  </w:num>
  <w:num w:numId="23">
    <w:abstractNumId w:val="18"/>
  </w:num>
  <w:num w:numId="24">
    <w:abstractNumId w:val="56"/>
  </w:num>
  <w:num w:numId="25">
    <w:abstractNumId w:val="12"/>
  </w:num>
  <w:num w:numId="26">
    <w:abstractNumId w:val="27"/>
  </w:num>
  <w:num w:numId="27">
    <w:abstractNumId w:val="34"/>
  </w:num>
  <w:num w:numId="28">
    <w:abstractNumId w:val="38"/>
  </w:num>
  <w:num w:numId="29">
    <w:abstractNumId w:val="3"/>
  </w:num>
  <w:num w:numId="30">
    <w:abstractNumId w:val="13"/>
  </w:num>
  <w:num w:numId="31">
    <w:abstractNumId w:val="62"/>
  </w:num>
  <w:num w:numId="32">
    <w:abstractNumId w:val="44"/>
  </w:num>
  <w:num w:numId="33">
    <w:abstractNumId w:val="66"/>
  </w:num>
  <w:num w:numId="34">
    <w:abstractNumId w:val="49"/>
  </w:num>
  <w:num w:numId="35">
    <w:abstractNumId w:val="64"/>
  </w:num>
  <w:num w:numId="36">
    <w:abstractNumId w:val="5"/>
  </w:num>
  <w:num w:numId="37">
    <w:abstractNumId w:val="25"/>
  </w:num>
  <w:num w:numId="38">
    <w:abstractNumId w:val="2"/>
  </w:num>
  <w:num w:numId="39">
    <w:abstractNumId w:val="17"/>
  </w:num>
  <w:num w:numId="40">
    <w:abstractNumId w:val="22"/>
  </w:num>
  <w:num w:numId="41">
    <w:abstractNumId w:val="33"/>
  </w:num>
  <w:num w:numId="42">
    <w:abstractNumId w:val="4"/>
  </w:num>
  <w:num w:numId="43">
    <w:abstractNumId w:val="6"/>
  </w:num>
  <w:num w:numId="44">
    <w:abstractNumId w:val="9"/>
  </w:num>
  <w:num w:numId="45">
    <w:abstractNumId w:val="11"/>
  </w:num>
  <w:num w:numId="46">
    <w:abstractNumId w:val="14"/>
  </w:num>
  <w:num w:numId="47">
    <w:abstractNumId w:val="15"/>
  </w:num>
  <w:num w:numId="48">
    <w:abstractNumId w:val="28"/>
  </w:num>
  <w:num w:numId="49">
    <w:abstractNumId w:val="30"/>
  </w:num>
  <w:num w:numId="50">
    <w:abstractNumId w:val="32"/>
  </w:num>
  <w:num w:numId="51">
    <w:abstractNumId w:val="35"/>
  </w:num>
  <w:num w:numId="52">
    <w:abstractNumId w:val="36"/>
  </w:num>
  <w:num w:numId="53">
    <w:abstractNumId w:val="39"/>
  </w:num>
  <w:num w:numId="54">
    <w:abstractNumId w:val="77"/>
  </w:num>
  <w:num w:numId="55">
    <w:abstractNumId w:val="70"/>
  </w:num>
  <w:num w:numId="56">
    <w:abstractNumId w:val="53"/>
  </w:num>
  <w:num w:numId="57">
    <w:abstractNumId w:val="7"/>
  </w:num>
  <w:num w:numId="58">
    <w:abstractNumId w:val="16"/>
  </w:num>
  <w:num w:numId="59">
    <w:abstractNumId w:val="23"/>
  </w:num>
  <w:num w:numId="60">
    <w:abstractNumId w:val="29"/>
  </w:num>
  <w:num w:numId="61">
    <w:abstractNumId w:val="81"/>
  </w:num>
  <w:num w:numId="62">
    <w:abstractNumId w:val="8"/>
  </w:num>
  <w:num w:numId="63">
    <w:abstractNumId w:val="43"/>
  </w:num>
  <w:num w:numId="64">
    <w:abstractNumId w:val="79"/>
  </w:num>
  <w:num w:numId="65">
    <w:abstractNumId w:val="46"/>
  </w:num>
  <w:num w:numId="66">
    <w:abstractNumId w:val="51"/>
  </w:num>
  <w:num w:numId="67">
    <w:abstractNumId w:val="57"/>
  </w:num>
  <w:num w:numId="68">
    <w:abstractNumId w:val="42"/>
  </w:num>
  <w:num w:numId="69">
    <w:abstractNumId w:val="68"/>
  </w:num>
  <w:num w:numId="70">
    <w:abstractNumId w:val="60"/>
  </w:num>
  <w:num w:numId="71">
    <w:abstractNumId w:val="41"/>
  </w:num>
  <w:num w:numId="72">
    <w:abstractNumId w:val="48"/>
  </w:num>
  <w:num w:numId="73">
    <w:abstractNumId w:val="61"/>
  </w:num>
  <w:num w:numId="74">
    <w:abstractNumId w:val="67"/>
  </w:num>
  <w:num w:numId="75">
    <w:abstractNumId w:val="55"/>
  </w:num>
  <w:num w:numId="76">
    <w:abstractNumId w:val="7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3BA"/>
    <w:rsid w:val="00021D13"/>
    <w:rsid w:val="00031DB2"/>
    <w:rsid w:val="00055652"/>
    <w:rsid w:val="000B4560"/>
    <w:rsid w:val="000F75A7"/>
    <w:rsid w:val="001018A6"/>
    <w:rsid w:val="001418F2"/>
    <w:rsid w:val="00221352"/>
    <w:rsid w:val="00233BE6"/>
    <w:rsid w:val="00244A0B"/>
    <w:rsid w:val="00267457"/>
    <w:rsid w:val="0027357D"/>
    <w:rsid w:val="00292FAB"/>
    <w:rsid w:val="002971FA"/>
    <w:rsid w:val="002F5909"/>
    <w:rsid w:val="003363B8"/>
    <w:rsid w:val="00364150"/>
    <w:rsid w:val="00364246"/>
    <w:rsid w:val="00431367"/>
    <w:rsid w:val="00461621"/>
    <w:rsid w:val="0048468B"/>
    <w:rsid w:val="00497777"/>
    <w:rsid w:val="004C1836"/>
    <w:rsid w:val="004D5A4C"/>
    <w:rsid w:val="00526FA4"/>
    <w:rsid w:val="005673EF"/>
    <w:rsid w:val="005749FE"/>
    <w:rsid w:val="00592EAB"/>
    <w:rsid w:val="005B3664"/>
    <w:rsid w:val="005C6FF1"/>
    <w:rsid w:val="0062157B"/>
    <w:rsid w:val="006361AD"/>
    <w:rsid w:val="0064670F"/>
    <w:rsid w:val="006C56DA"/>
    <w:rsid w:val="007038E7"/>
    <w:rsid w:val="00716CF7"/>
    <w:rsid w:val="00787A9D"/>
    <w:rsid w:val="008563A4"/>
    <w:rsid w:val="00870BED"/>
    <w:rsid w:val="0088507C"/>
    <w:rsid w:val="008B0820"/>
    <w:rsid w:val="008D559E"/>
    <w:rsid w:val="00930BA8"/>
    <w:rsid w:val="009517D8"/>
    <w:rsid w:val="0097725D"/>
    <w:rsid w:val="009943DC"/>
    <w:rsid w:val="009A5C94"/>
    <w:rsid w:val="009B395D"/>
    <w:rsid w:val="009C1A0E"/>
    <w:rsid w:val="009F0F01"/>
    <w:rsid w:val="00A059A2"/>
    <w:rsid w:val="00A2260C"/>
    <w:rsid w:val="00A24ABD"/>
    <w:rsid w:val="00B5117D"/>
    <w:rsid w:val="00B9011A"/>
    <w:rsid w:val="00CA603F"/>
    <w:rsid w:val="00CC53C0"/>
    <w:rsid w:val="00CC57CF"/>
    <w:rsid w:val="00CC751F"/>
    <w:rsid w:val="00CD2AEF"/>
    <w:rsid w:val="00CD7A9D"/>
    <w:rsid w:val="00CF6D2A"/>
    <w:rsid w:val="00D76E8F"/>
    <w:rsid w:val="00D776A7"/>
    <w:rsid w:val="00DA3F0F"/>
    <w:rsid w:val="00DC113F"/>
    <w:rsid w:val="00DC6057"/>
    <w:rsid w:val="00E24D6D"/>
    <w:rsid w:val="00E832A9"/>
    <w:rsid w:val="00E87102"/>
    <w:rsid w:val="00EA3200"/>
    <w:rsid w:val="00EA4B89"/>
    <w:rsid w:val="00EB14DB"/>
    <w:rsid w:val="00F130F9"/>
    <w:rsid w:val="00F61D53"/>
    <w:rsid w:val="00F65DB0"/>
    <w:rsid w:val="00F748F4"/>
    <w:rsid w:val="00FC23BA"/>
    <w:rsid w:val="00FE4AD2"/>
    <w:rsid w:val="00FF5B0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FD67B"/>
  <w15:docId w15:val="{DCB23450-7621-4370-8C76-8BAE57150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23BA"/>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FC23BA"/>
    <w:pPr>
      <w:keepNext/>
      <w:numPr>
        <w:numId w:val="5"/>
      </w:numPr>
      <w:ind w:left="720"/>
      <w:jc w:val="both"/>
      <w:outlineLvl w:val="0"/>
    </w:pPr>
    <w:rPr>
      <w:b/>
      <w:sz w:val="28"/>
    </w:rPr>
  </w:style>
  <w:style w:type="paragraph" w:styleId="Nagwek2">
    <w:name w:val="heading 2"/>
    <w:basedOn w:val="Normalny"/>
    <w:next w:val="Normalny"/>
    <w:link w:val="Nagwek2Znak"/>
    <w:uiPriority w:val="9"/>
    <w:semiHidden/>
    <w:unhideWhenUsed/>
    <w:qFormat/>
    <w:rsid w:val="00FC23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nhideWhenUsed/>
    <w:qFormat/>
    <w:rsid w:val="00FC23BA"/>
    <w:pPr>
      <w:spacing w:before="100" w:beforeAutospacing="1" w:after="100" w:afterAutospacing="1"/>
    </w:pPr>
    <w:rPr>
      <w:lang w:eastAsia="pl-PL"/>
    </w:rPr>
  </w:style>
  <w:style w:type="character" w:customStyle="1" w:styleId="Nagwek1Znak">
    <w:name w:val="Nagłówek 1 Znak"/>
    <w:basedOn w:val="Domylnaczcionkaakapitu"/>
    <w:link w:val="Nagwek1"/>
    <w:rsid w:val="00FC23BA"/>
    <w:rPr>
      <w:rFonts w:ascii="Times New Roman" w:eastAsia="Times New Roman" w:hAnsi="Times New Roman" w:cs="Times New Roman"/>
      <w:b/>
      <w:sz w:val="28"/>
      <w:szCs w:val="24"/>
      <w:lang w:eastAsia="ar-SA"/>
    </w:rPr>
  </w:style>
  <w:style w:type="character" w:customStyle="1" w:styleId="Nagwek2Znak">
    <w:name w:val="Nagłówek 2 Znak"/>
    <w:basedOn w:val="Domylnaczcionkaakapitu"/>
    <w:link w:val="Nagwek2"/>
    <w:uiPriority w:val="9"/>
    <w:semiHidden/>
    <w:rsid w:val="00FC23BA"/>
    <w:rPr>
      <w:rFonts w:asciiTheme="majorHAnsi" w:eastAsiaTheme="majorEastAsia" w:hAnsiTheme="majorHAnsi" w:cstheme="majorBidi"/>
      <w:b/>
      <w:bCs/>
      <w:color w:val="4F81BD" w:themeColor="accent1"/>
      <w:sz w:val="26"/>
      <w:szCs w:val="26"/>
      <w:lang w:eastAsia="ar-SA"/>
    </w:rPr>
  </w:style>
  <w:style w:type="character" w:styleId="Pogrubienie">
    <w:name w:val="Strong"/>
    <w:qFormat/>
    <w:rsid w:val="00FC23BA"/>
    <w:rPr>
      <w:b/>
      <w:bCs/>
    </w:rPr>
  </w:style>
  <w:style w:type="character" w:styleId="Hipercze">
    <w:name w:val="Hyperlink"/>
    <w:uiPriority w:val="99"/>
    <w:rsid w:val="00FC23BA"/>
    <w:rPr>
      <w:color w:val="0000FF"/>
      <w:u w:val="single"/>
    </w:rPr>
  </w:style>
  <w:style w:type="paragraph" w:styleId="Akapitzlist">
    <w:name w:val="List Paragraph"/>
    <w:basedOn w:val="Normalny"/>
    <w:uiPriority w:val="34"/>
    <w:qFormat/>
    <w:rsid w:val="00FC23BA"/>
    <w:pPr>
      <w:suppressAutoHyphens w:val="0"/>
      <w:spacing w:after="200" w:line="276" w:lineRule="auto"/>
      <w:ind w:left="720"/>
      <w:contextualSpacing/>
    </w:pPr>
    <w:rPr>
      <w:rFonts w:ascii="Calibri" w:eastAsia="Calibri" w:hAnsi="Calibri"/>
      <w:sz w:val="22"/>
      <w:szCs w:val="22"/>
      <w:lang w:eastAsia="en-US"/>
    </w:rPr>
  </w:style>
  <w:style w:type="paragraph" w:styleId="Tekstpodstawowywcity">
    <w:name w:val="Body Text Indent"/>
    <w:basedOn w:val="Normalny"/>
    <w:link w:val="TekstpodstawowywcityZnak"/>
    <w:semiHidden/>
    <w:rsid w:val="00FC23BA"/>
    <w:pPr>
      <w:widowControl w:val="0"/>
      <w:autoSpaceDE w:val="0"/>
      <w:ind w:left="993" w:hanging="426"/>
      <w:jc w:val="both"/>
    </w:pPr>
    <w:rPr>
      <w:sz w:val="28"/>
    </w:rPr>
  </w:style>
  <w:style w:type="character" w:customStyle="1" w:styleId="TekstpodstawowywcityZnak">
    <w:name w:val="Tekst podstawowy wcięty Znak"/>
    <w:basedOn w:val="Domylnaczcionkaakapitu"/>
    <w:link w:val="Tekstpodstawowywcity"/>
    <w:semiHidden/>
    <w:rsid w:val="00FC23BA"/>
    <w:rPr>
      <w:rFonts w:ascii="Times New Roman" w:eastAsia="Times New Roman" w:hAnsi="Times New Roman" w:cs="Times New Roman"/>
      <w:sz w:val="28"/>
      <w:szCs w:val="24"/>
      <w:lang w:eastAsia="ar-SA"/>
    </w:rPr>
  </w:style>
  <w:style w:type="paragraph" w:customStyle="1" w:styleId="Standard">
    <w:name w:val="Standard"/>
    <w:rsid w:val="00FC23BA"/>
    <w:pPr>
      <w:suppressAutoHyphens/>
      <w:spacing w:after="0" w:line="240" w:lineRule="auto"/>
      <w:textAlignment w:val="baseline"/>
    </w:pPr>
    <w:rPr>
      <w:rFonts w:ascii="Times New Roman" w:eastAsia="Arial" w:hAnsi="Times New Roman" w:cs="Times New Roman"/>
      <w:kern w:val="1"/>
      <w:sz w:val="24"/>
      <w:szCs w:val="24"/>
      <w:lang w:eastAsia="ar-SA"/>
    </w:rPr>
  </w:style>
  <w:style w:type="paragraph" w:styleId="Nagwek">
    <w:name w:val="header"/>
    <w:basedOn w:val="Normalny"/>
    <w:link w:val="NagwekZnak"/>
    <w:unhideWhenUsed/>
    <w:rsid w:val="00FC23BA"/>
    <w:pPr>
      <w:tabs>
        <w:tab w:val="center" w:pos="4536"/>
        <w:tab w:val="right" w:pos="9072"/>
      </w:tabs>
    </w:pPr>
  </w:style>
  <w:style w:type="character" w:customStyle="1" w:styleId="NagwekZnak">
    <w:name w:val="Nagłówek Znak"/>
    <w:basedOn w:val="Domylnaczcionkaakapitu"/>
    <w:link w:val="Nagwek"/>
    <w:rsid w:val="00FC23BA"/>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FC23BA"/>
    <w:pPr>
      <w:tabs>
        <w:tab w:val="center" w:pos="4536"/>
        <w:tab w:val="right" w:pos="9072"/>
      </w:tabs>
    </w:pPr>
  </w:style>
  <w:style w:type="character" w:customStyle="1" w:styleId="StopkaZnak">
    <w:name w:val="Stopka Znak"/>
    <w:basedOn w:val="Domylnaczcionkaakapitu"/>
    <w:link w:val="Stopka"/>
    <w:uiPriority w:val="99"/>
    <w:rsid w:val="00FC23BA"/>
    <w:rPr>
      <w:rFonts w:ascii="Times New Roman" w:eastAsia="Times New Roman" w:hAnsi="Times New Roman" w:cs="Times New Roman"/>
      <w:sz w:val="24"/>
      <w:szCs w:val="24"/>
      <w:lang w:eastAsia="ar-SA"/>
    </w:rPr>
  </w:style>
  <w:style w:type="paragraph" w:styleId="Tekstpodstawowy">
    <w:name w:val="Body Text"/>
    <w:basedOn w:val="Normalny"/>
    <w:link w:val="TekstpodstawowyZnak"/>
    <w:uiPriority w:val="99"/>
    <w:unhideWhenUsed/>
    <w:rsid w:val="00FC23BA"/>
    <w:pPr>
      <w:spacing w:after="120"/>
    </w:pPr>
  </w:style>
  <w:style w:type="character" w:customStyle="1" w:styleId="TekstpodstawowyZnak">
    <w:name w:val="Tekst podstawowy Znak"/>
    <w:basedOn w:val="Domylnaczcionkaakapitu"/>
    <w:link w:val="Tekstpodstawowy"/>
    <w:uiPriority w:val="99"/>
    <w:rsid w:val="00FC23BA"/>
    <w:rPr>
      <w:rFonts w:ascii="Times New Roman" w:eastAsia="Times New Roman" w:hAnsi="Times New Roman" w:cs="Times New Roman"/>
      <w:sz w:val="24"/>
      <w:szCs w:val="24"/>
      <w:lang w:eastAsia="ar-SA"/>
    </w:rPr>
  </w:style>
  <w:style w:type="character" w:customStyle="1" w:styleId="Domylnaczcionkaakapitu1">
    <w:name w:val="Domyślna czcionka akapitu1"/>
    <w:rsid w:val="00FC23BA"/>
  </w:style>
  <w:style w:type="paragraph" w:customStyle="1" w:styleId="Tekstpodstawowywcity31">
    <w:name w:val="Tekst podstawowy wcięty 31"/>
    <w:basedOn w:val="Normalny"/>
    <w:rsid w:val="00FC23BA"/>
    <w:pPr>
      <w:widowControl w:val="0"/>
      <w:autoSpaceDE w:val="0"/>
      <w:spacing w:line="216" w:lineRule="auto"/>
      <w:ind w:firstLine="140"/>
    </w:pPr>
    <w:rPr>
      <w:rFonts w:ascii="Tahoma" w:hAnsi="Tahoma" w:cs="Tahoma"/>
      <w:sz w:val="22"/>
    </w:rPr>
  </w:style>
  <w:style w:type="paragraph" w:customStyle="1" w:styleId="Tekstpodstawowywcity21">
    <w:name w:val="Tekst podstawowy wcięty 21"/>
    <w:basedOn w:val="Normalny"/>
    <w:rsid w:val="00FC23BA"/>
    <w:pPr>
      <w:spacing w:after="120" w:line="480" w:lineRule="auto"/>
      <w:ind w:left="283"/>
    </w:pPr>
    <w:rPr>
      <w:rFonts w:ascii="Tahoma" w:hAnsi="Tahoma" w:cs="Tahoma"/>
      <w:sz w:val="22"/>
    </w:rPr>
  </w:style>
  <w:style w:type="paragraph" w:styleId="Tekstdymka">
    <w:name w:val="Balloon Text"/>
    <w:basedOn w:val="Normalny"/>
    <w:link w:val="TekstdymkaZnak"/>
    <w:uiPriority w:val="99"/>
    <w:semiHidden/>
    <w:unhideWhenUsed/>
    <w:rsid w:val="00870BED"/>
    <w:rPr>
      <w:rFonts w:ascii="Segoe UI" w:hAnsi="Segoe UI" w:cs="Segoe UI"/>
      <w:sz w:val="18"/>
      <w:szCs w:val="18"/>
    </w:rPr>
  </w:style>
  <w:style w:type="character" w:customStyle="1" w:styleId="TekstdymkaZnak">
    <w:name w:val="Tekst dymka Znak"/>
    <w:basedOn w:val="Domylnaczcionkaakapitu"/>
    <w:link w:val="Tekstdymka"/>
    <w:uiPriority w:val="99"/>
    <w:semiHidden/>
    <w:rsid w:val="00870BED"/>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292494">
      <w:bodyDiv w:val="1"/>
      <w:marLeft w:val="0"/>
      <w:marRight w:val="0"/>
      <w:marTop w:val="0"/>
      <w:marBottom w:val="0"/>
      <w:divBdr>
        <w:top w:val="none" w:sz="0" w:space="0" w:color="auto"/>
        <w:left w:val="none" w:sz="0" w:space="0" w:color="auto"/>
        <w:bottom w:val="none" w:sz="0" w:space="0" w:color="auto"/>
        <w:right w:val="none" w:sz="0" w:space="0" w:color="auto"/>
      </w:divBdr>
    </w:div>
    <w:div w:id="165610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awo.vulcan.edu.pl/przegdok.asp?qdatprz=10-01-2017&amp;qplikid=2" TargetMode="External"/><Relationship Id="rId5" Type="http://schemas.openxmlformats.org/officeDocument/2006/relationships/webSettings" Target="webSettings.xml"/><Relationship Id="rId10" Type="http://schemas.openxmlformats.org/officeDocument/2006/relationships/hyperlink" Target="http://www.prawo.vulcan.edu.pl/przegdok.asp?qdatprz=10-01-2017&amp;qplikid=2" TargetMode="External"/><Relationship Id="rId4" Type="http://schemas.openxmlformats.org/officeDocument/2006/relationships/settings" Target="settings.xml"/><Relationship Id="rId9" Type="http://schemas.openxmlformats.org/officeDocument/2006/relationships/hyperlink" Target="http://www.prawo.vulcan.edu.pl/przegdok.asp?qdatprz=10-01-2017&amp;qplikid=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4BCCE-3377-47A0-B1A6-E5CA3A9D9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10969</Words>
  <Characters>65815</Characters>
  <Application>Microsoft Office Word</Application>
  <DocSecurity>0</DocSecurity>
  <Lines>548</Lines>
  <Paragraphs>153</Paragraphs>
  <ScaleCrop>false</ScaleCrop>
  <HeadingPairs>
    <vt:vector size="2" baseType="variant">
      <vt:variant>
        <vt:lpstr>Tytuł</vt:lpstr>
      </vt:variant>
      <vt:variant>
        <vt:i4>1</vt:i4>
      </vt:variant>
    </vt:vector>
  </HeadingPairs>
  <TitlesOfParts>
    <vt:vector size="1" baseType="lpstr">
      <vt:lpstr/>
    </vt:vector>
  </TitlesOfParts>
  <Company>dom</Company>
  <LinksUpToDate>false</LinksUpToDate>
  <CharactersWithSpaces>76631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Łukasz Waberski</dc:creator>
  <cp:lastModifiedBy>Sylwia</cp:lastModifiedBy>
  <cp:revision>4</cp:revision>
  <cp:lastPrinted>2025-10-06T09:32:00Z</cp:lastPrinted>
  <dcterms:created xsi:type="dcterms:W3CDTF">2025-10-06T09:13:00Z</dcterms:created>
  <dcterms:modified xsi:type="dcterms:W3CDTF">2025-10-06T09:41:00Z</dcterms:modified>
</cp:coreProperties>
</file>